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8B52" w14:textId="05F5437D" w:rsidR="00A752B0" w:rsidRDefault="00A752B0" w:rsidP="00FA7361">
      <w:pPr>
        <w:spacing w:line="240" w:lineRule="auto"/>
        <w:ind w:firstLine="567"/>
        <w:jc w:val="center"/>
        <w:rPr>
          <w:i/>
          <w:sz w:val="26"/>
          <w:szCs w:val="26"/>
        </w:rPr>
      </w:pPr>
      <w:bookmarkStart w:id="0" w:name="_Toc525549721"/>
      <w:r w:rsidRPr="00A752B0">
        <w:rPr>
          <w:b/>
          <w:noProof/>
          <w:szCs w:val="28"/>
        </w:rPr>
        <w:drawing>
          <wp:inline distT="0" distB="0" distL="0" distR="0" wp14:anchorId="2D2AC0B8" wp14:editId="5C30100F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E120" w14:textId="632E58B2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Совет муниципального округа муниципальное образование</w:t>
      </w:r>
    </w:p>
    <w:p w14:paraId="1E757712" w14:textId="77777777" w:rsid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1B65BD7D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Луганской Народной Республики</w:t>
      </w:r>
    </w:p>
    <w:p w14:paraId="292336F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47011B77" w14:textId="36EAC4C6" w:rsidR="00FA7361" w:rsidRPr="00697D5A" w:rsidRDefault="00A752B0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XXV</w:t>
      </w:r>
      <w:r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заседание I созыва</w:t>
      </w:r>
    </w:p>
    <w:p w14:paraId="10878DB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3B550F2F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РЕШЕНИЕ</w:t>
      </w:r>
    </w:p>
    <w:p w14:paraId="49344628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5743C54" w14:textId="5C5B03AA" w:rsidR="00FA7361" w:rsidRPr="00697D5A" w:rsidRDefault="00FA7361" w:rsidP="00A752B0">
      <w:pPr>
        <w:spacing w:line="240" w:lineRule="auto"/>
        <w:ind w:firstLine="0"/>
        <w:rPr>
          <w:i/>
          <w:sz w:val="26"/>
          <w:szCs w:val="26"/>
        </w:rPr>
      </w:pPr>
      <w:r w:rsidRPr="00697D5A">
        <w:rPr>
          <w:szCs w:val="28"/>
        </w:rPr>
        <w:t>«</w:t>
      </w:r>
      <w:r w:rsidR="00A752B0">
        <w:rPr>
          <w:szCs w:val="28"/>
        </w:rPr>
        <w:t>26</w:t>
      </w:r>
      <w:r w:rsidRPr="00697D5A">
        <w:rPr>
          <w:szCs w:val="28"/>
        </w:rPr>
        <w:t>»</w:t>
      </w:r>
      <w:r w:rsidR="00A752B0">
        <w:rPr>
          <w:szCs w:val="28"/>
        </w:rPr>
        <w:t xml:space="preserve"> декабря</w:t>
      </w:r>
      <w:r w:rsidRPr="00697D5A">
        <w:rPr>
          <w:szCs w:val="28"/>
        </w:rPr>
        <w:t xml:space="preserve"> 20</w:t>
      </w:r>
      <w:r w:rsidR="00A752B0">
        <w:rPr>
          <w:szCs w:val="28"/>
        </w:rPr>
        <w:t>24</w:t>
      </w:r>
      <w:r w:rsidRPr="00697D5A">
        <w:rPr>
          <w:szCs w:val="28"/>
        </w:rPr>
        <w:t xml:space="preserve"> г.</w:t>
      </w:r>
      <w:r w:rsidRPr="00697D5A">
        <w:rPr>
          <w:szCs w:val="28"/>
        </w:rPr>
        <w:tab/>
      </w:r>
      <w:r w:rsidR="00A752B0">
        <w:rPr>
          <w:szCs w:val="28"/>
        </w:rPr>
        <w:t xml:space="preserve">            </w:t>
      </w:r>
      <w:r w:rsidRPr="00697D5A">
        <w:rPr>
          <w:szCs w:val="28"/>
        </w:rPr>
        <w:t xml:space="preserve">  </w:t>
      </w:r>
      <w:proofErr w:type="spellStart"/>
      <w:r w:rsidRPr="00697D5A">
        <w:rPr>
          <w:szCs w:val="28"/>
        </w:rPr>
        <w:t>пгт</w:t>
      </w:r>
      <w:proofErr w:type="spellEnd"/>
      <w:r w:rsidRPr="00697D5A">
        <w:rPr>
          <w:szCs w:val="28"/>
        </w:rPr>
        <w:t xml:space="preserve"> Станица Луганская</w:t>
      </w:r>
      <w:r w:rsidRPr="00697D5A">
        <w:rPr>
          <w:szCs w:val="28"/>
        </w:rPr>
        <w:tab/>
      </w:r>
      <w:r w:rsidRPr="00697D5A">
        <w:rPr>
          <w:szCs w:val="28"/>
        </w:rPr>
        <w:tab/>
        <w:t xml:space="preserve">  </w:t>
      </w:r>
      <w:r w:rsidR="00A752B0">
        <w:rPr>
          <w:szCs w:val="28"/>
        </w:rPr>
        <w:t xml:space="preserve">                </w:t>
      </w:r>
      <w:r w:rsidRPr="00697D5A">
        <w:rPr>
          <w:szCs w:val="28"/>
        </w:rPr>
        <w:t xml:space="preserve">   № </w:t>
      </w:r>
      <w:r w:rsidR="00A752B0">
        <w:rPr>
          <w:szCs w:val="28"/>
        </w:rPr>
        <w:t>3-25/1</w:t>
      </w:r>
      <w:r w:rsidRPr="00697D5A">
        <w:rPr>
          <w:i/>
          <w:sz w:val="26"/>
          <w:szCs w:val="26"/>
        </w:rPr>
        <w:t xml:space="preserve"> </w:t>
      </w:r>
    </w:p>
    <w:p w14:paraId="073B4D84" w14:textId="77777777" w:rsidR="007409CF" w:rsidRPr="00280872" w:rsidRDefault="007409CF" w:rsidP="00883294">
      <w:pPr>
        <w:ind w:firstLine="0"/>
      </w:pPr>
    </w:p>
    <w:p w14:paraId="0919831E" w14:textId="4E365E65" w:rsidR="00FA7361" w:rsidRPr="00697D5A" w:rsidRDefault="00942EAE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E846CF">
        <w:rPr>
          <w:b/>
        </w:rPr>
        <w:t xml:space="preserve"> от </w:t>
      </w:r>
      <w:r w:rsidR="00BF31B1">
        <w:rPr>
          <w:b/>
        </w:rPr>
        <w:t xml:space="preserve">29.12.2023 </w:t>
      </w:r>
      <w:r w:rsidR="00E846CF"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>муниципального округа муниципальное образование</w:t>
      </w:r>
    </w:p>
    <w:p w14:paraId="32C7D849" w14:textId="77777777" w:rsidR="00FA7361" w:rsidRP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37C13FD0" w14:textId="77777777" w:rsidR="007409CF" w:rsidRPr="00E85FD0" w:rsidRDefault="00FA7361" w:rsidP="00FA7361">
      <w:pPr>
        <w:spacing w:line="240" w:lineRule="auto"/>
        <w:ind w:firstLine="567"/>
        <w:jc w:val="center"/>
        <w:rPr>
          <w:b/>
        </w:rPr>
      </w:pPr>
      <w:r w:rsidRPr="00697D5A">
        <w:rPr>
          <w:b/>
          <w:szCs w:val="28"/>
        </w:rPr>
        <w:t>Луганской Народной Республики</w:t>
      </w:r>
      <w:r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Pr="00FA7361">
        <w:rPr>
          <w:b/>
        </w:rPr>
        <w:t>2024</w:t>
      </w:r>
      <w:r w:rsidR="007409CF" w:rsidRPr="00E85FD0">
        <w:rPr>
          <w:b/>
        </w:rPr>
        <w:t xml:space="preserve"> год</w:t>
      </w:r>
      <w:r w:rsidR="00E846CF"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30E9A771" w:rsidR="009E05E5" w:rsidRPr="00872469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Финансового управления 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6CA33D7A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 xml:space="preserve">Внести изменения в решение № 1 от 29.12.2023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>муниципального округа муниципальное образование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2024 год»</w:t>
      </w:r>
      <w:r w:rsidR="00BD24E0">
        <w:t xml:space="preserve"> (с изменениями</w:t>
      </w:r>
      <w:r w:rsidR="00BD24E0" w:rsidRPr="00066C09">
        <w:t>)</w:t>
      </w:r>
      <w:r w:rsidR="00DE2B93" w:rsidRPr="00066C09">
        <w:t>, а именно</w:t>
      </w:r>
      <w:r w:rsidR="00BF31B1" w:rsidRPr="00066C09">
        <w:t>:</w:t>
      </w:r>
    </w:p>
    <w:p w14:paraId="4D7A63A9" w14:textId="6B4E2B6D" w:rsidR="000025DA" w:rsidRDefault="000025DA" w:rsidP="00FA7361">
      <w:pPr>
        <w:spacing w:line="240" w:lineRule="auto"/>
        <w:ind w:firstLine="567"/>
      </w:pPr>
    </w:p>
    <w:p w14:paraId="30E4D70E" w14:textId="395CE690" w:rsidR="000025DA" w:rsidRDefault="000025DA" w:rsidP="00FA7361">
      <w:pPr>
        <w:spacing w:line="240" w:lineRule="auto"/>
        <w:ind w:firstLine="567"/>
      </w:pPr>
      <w:r>
        <w:lastRenderedPageBreak/>
        <w:t>1.1. Пункт 1 решения изложить в следующей редакции:</w:t>
      </w:r>
    </w:p>
    <w:p w14:paraId="3C05EA9E" w14:textId="77777777" w:rsidR="006B2963" w:rsidRDefault="006B2963" w:rsidP="00FA7361">
      <w:pPr>
        <w:spacing w:line="240" w:lineRule="auto"/>
        <w:ind w:firstLine="567"/>
      </w:pPr>
    </w:p>
    <w:p w14:paraId="732C74BB" w14:textId="77777777" w:rsidR="000025DA" w:rsidRDefault="000025DA" w:rsidP="000025DA">
      <w:pPr>
        <w:spacing w:line="240" w:lineRule="auto"/>
        <w:ind w:firstLine="567"/>
        <w:rPr>
          <w:szCs w:val="28"/>
        </w:rPr>
      </w:pPr>
    </w:p>
    <w:p w14:paraId="49410414" w14:textId="6A4F1071" w:rsidR="000025DA" w:rsidRPr="00CA63C8" w:rsidRDefault="000025DA" w:rsidP="000025DA">
      <w:pPr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CA63C8">
        <w:rPr>
          <w:szCs w:val="28"/>
        </w:rPr>
        <w:t xml:space="preserve">1. Утвердить основные характеристики бюджета муниципального округа муниципальное образование Станично-Луганский муниципальный округ Луганской Народной Республики </w:t>
      </w:r>
      <w:r w:rsidRPr="00CA63C8">
        <w:t>на 2024 год</w:t>
      </w:r>
      <w:r w:rsidRPr="00CA63C8">
        <w:rPr>
          <w:szCs w:val="28"/>
        </w:rPr>
        <w:t>:</w:t>
      </w:r>
    </w:p>
    <w:p w14:paraId="5E4659B1" w14:textId="2C1134BF" w:rsidR="000025DA" w:rsidRPr="00CA63C8" w:rsidRDefault="000025DA" w:rsidP="000025DA">
      <w:pPr>
        <w:spacing w:line="240" w:lineRule="auto"/>
        <w:rPr>
          <w:szCs w:val="28"/>
        </w:rPr>
      </w:pPr>
      <w:r w:rsidRPr="00CA63C8">
        <w:rPr>
          <w:szCs w:val="28"/>
        </w:rPr>
        <w:t>1) общий объем доходов в сумме 3</w:t>
      </w:r>
      <w:r>
        <w:rPr>
          <w:szCs w:val="28"/>
        </w:rPr>
        <w:t>20 </w:t>
      </w:r>
      <w:r w:rsidR="009038D9">
        <w:rPr>
          <w:szCs w:val="28"/>
        </w:rPr>
        <w:t>416</w:t>
      </w:r>
      <w:r>
        <w:rPr>
          <w:szCs w:val="28"/>
        </w:rPr>
        <w:t>,55782</w:t>
      </w:r>
      <w:r w:rsidRPr="00CA63C8">
        <w:rPr>
          <w:szCs w:val="28"/>
        </w:rPr>
        <w:t xml:space="preserve"> тыс. рублей;</w:t>
      </w:r>
    </w:p>
    <w:p w14:paraId="4BEBC0C1" w14:textId="746281C6" w:rsidR="000025DA" w:rsidRPr="00CA63C8" w:rsidRDefault="000025DA" w:rsidP="000025DA">
      <w:pPr>
        <w:spacing w:line="240" w:lineRule="auto"/>
        <w:rPr>
          <w:szCs w:val="28"/>
        </w:rPr>
      </w:pPr>
      <w:r w:rsidRPr="00CA63C8">
        <w:rPr>
          <w:szCs w:val="28"/>
        </w:rPr>
        <w:t xml:space="preserve">2) общий объем расходов в сумме </w:t>
      </w:r>
      <w:r>
        <w:rPr>
          <w:szCs w:val="28"/>
        </w:rPr>
        <w:t>320 </w:t>
      </w:r>
      <w:r w:rsidR="009038D9">
        <w:rPr>
          <w:szCs w:val="28"/>
        </w:rPr>
        <w:t>416</w:t>
      </w:r>
      <w:r>
        <w:rPr>
          <w:szCs w:val="28"/>
        </w:rPr>
        <w:t>,55782</w:t>
      </w:r>
      <w:r w:rsidRPr="00CA63C8">
        <w:rPr>
          <w:szCs w:val="28"/>
        </w:rPr>
        <w:t xml:space="preserve"> тыс. рублей;</w:t>
      </w:r>
    </w:p>
    <w:p w14:paraId="2E4E83B5" w14:textId="00792E12" w:rsidR="000025DA" w:rsidRDefault="000025DA" w:rsidP="000025DA">
      <w:pPr>
        <w:spacing w:line="240" w:lineRule="auto"/>
        <w:rPr>
          <w:szCs w:val="28"/>
        </w:rPr>
      </w:pPr>
      <w:r w:rsidRPr="00CA63C8">
        <w:rPr>
          <w:szCs w:val="28"/>
        </w:rPr>
        <w:t>3) резервный фонд администрации муниципального округа муниципальное образование Станично-Луганский муниципальный округ Луганской Народной Республики в сумме 5 000,0</w:t>
      </w:r>
      <w:r>
        <w:rPr>
          <w:szCs w:val="28"/>
        </w:rPr>
        <w:t>00</w:t>
      </w:r>
      <w:r w:rsidRPr="00CA63C8">
        <w:rPr>
          <w:szCs w:val="28"/>
        </w:rPr>
        <w:t xml:space="preserve"> тыс. рублей</w:t>
      </w:r>
      <w:r>
        <w:rPr>
          <w:szCs w:val="28"/>
        </w:rPr>
        <w:t>.»</w:t>
      </w:r>
    </w:p>
    <w:p w14:paraId="43E90B02" w14:textId="77777777" w:rsidR="006B2963" w:rsidRPr="00CA63C8" w:rsidRDefault="006B2963" w:rsidP="000025DA">
      <w:pPr>
        <w:spacing w:line="240" w:lineRule="auto"/>
        <w:rPr>
          <w:szCs w:val="28"/>
        </w:rPr>
      </w:pPr>
    </w:p>
    <w:p w14:paraId="4F894C8C" w14:textId="2347FCB4" w:rsidR="004049AD" w:rsidRDefault="004049AD" w:rsidP="00FA7361">
      <w:pPr>
        <w:spacing w:line="240" w:lineRule="auto"/>
        <w:ind w:firstLine="567"/>
      </w:pPr>
      <w:r>
        <w:t>1.</w:t>
      </w:r>
      <w:r w:rsidR="000025DA">
        <w:t>2</w:t>
      </w:r>
      <w:r>
        <w:t>. Приложение 1 «</w:t>
      </w:r>
      <w:r w:rsidRPr="004049AD">
        <w:t>Объем поступлений доходов в бюджет муниципального округа муниципальное образование Станично-Луганский муниципальный округ Луганской Народной Республики по кодам классификации доходов бюджетов на 2024 год</w:t>
      </w:r>
      <w:r>
        <w:t>» изложить в новой редакции (прилагается);</w:t>
      </w:r>
    </w:p>
    <w:p w14:paraId="1BB63D5D" w14:textId="77777777" w:rsidR="006B2963" w:rsidRDefault="006B2963" w:rsidP="00FA7361">
      <w:pPr>
        <w:spacing w:line="240" w:lineRule="auto"/>
        <w:ind w:firstLine="567"/>
      </w:pPr>
    </w:p>
    <w:p w14:paraId="35079F5B" w14:textId="77777777" w:rsidR="006B2963" w:rsidRDefault="006B2963" w:rsidP="00FA7361">
      <w:pPr>
        <w:spacing w:line="240" w:lineRule="auto"/>
        <w:ind w:firstLine="567"/>
      </w:pPr>
    </w:p>
    <w:p w14:paraId="713771A1" w14:textId="5E58147B" w:rsidR="00BF31B1" w:rsidRDefault="00DE2B93" w:rsidP="00233927">
      <w:pPr>
        <w:spacing w:line="240" w:lineRule="auto"/>
        <w:ind w:firstLine="567"/>
      </w:pPr>
      <w:r>
        <w:t xml:space="preserve"> </w:t>
      </w:r>
      <w:r w:rsidR="00233927">
        <w:t>1.</w:t>
      </w:r>
      <w:r w:rsidR="000025DA">
        <w:t>3</w:t>
      </w:r>
      <w:r w:rsidR="00233927">
        <w:t>. Приложение 2 «</w:t>
      </w:r>
      <w:r w:rsidR="00233927" w:rsidRPr="00233927">
        <w:t>Объем и распределение бюджетных ассигнований бюджета муниципального округа муниципальное образование Станично-Луганский муниципальный округ Луганской Народной Республики по разделам, подразделам, целевым статьям, группам</w:t>
      </w:r>
      <w:r w:rsidR="00233927">
        <w:t>» изложить в новой редакции (прилагается);</w:t>
      </w:r>
    </w:p>
    <w:p w14:paraId="7416A64C" w14:textId="4A4C9F91" w:rsidR="006B2963" w:rsidRDefault="006B2963" w:rsidP="00233927">
      <w:pPr>
        <w:spacing w:line="240" w:lineRule="auto"/>
        <w:ind w:firstLine="567"/>
      </w:pPr>
    </w:p>
    <w:p w14:paraId="78926560" w14:textId="77777777" w:rsidR="006B2963" w:rsidRDefault="006B2963" w:rsidP="00233927">
      <w:pPr>
        <w:spacing w:line="240" w:lineRule="auto"/>
        <w:ind w:firstLine="567"/>
      </w:pPr>
    </w:p>
    <w:p w14:paraId="770F15DC" w14:textId="7C03F1C1" w:rsidR="00233927" w:rsidRDefault="00233927" w:rsidP="00233927">
      <w:pPr>
        <w:spacing w:line="240" w:lineRule="auto"/>
        <w:ind w:firstLine="567"/>
      </w:pPr>
      <w:r>
        <w:t>1.</w:t>
      </w:r>
      <w:r w:rsidR="000025DA">
        <w:t>4</w:t>
      </w:r>
      <w:r>
        <w:t>. Приложение 3 «</w:t>
      </w:r>
      <w:r w:rsidRPr="00233927">
        <w:t>Ведомственная структура расходов бюджета муниципального округа муниципальное образование Станично-Луганский муниципальный округ Луганской Народной Республики на 2024 год</w:t>
      </w:r>
      <w:r>
        <w:t>» изложить в новой редакции (прилагается)</w:t>
      </w:r>
      <w:r w:rsidR="00747B3B">
        <w:t>;</w:t>
      </w:r>
    </w:p>
    <w:p w14:paraId="3E5E7F76" w14:textId="77777777" w:rsidR="006B2963" w:rsidRDefault="006B2963" w:rsidP="00233927">
      <w:pPr>
        <w:spacing w:line="240" w:lineRule="auto"/>
        <w:ind w:firstLine="567"/>
      </w:pPr>
    </w:p>
    <w:p w14:paraId="45E01A9F" w14:textId="77777777" w:rsidR="006B2963" w:rsidRDefault="006B2963" w:rsidP="00233927">
      <w:pPr>
        <w:spacing w:line="240" w:lineRule="auto"/>
        <w:ind w:firstLine="567"/>
      </w:pPr>
    </w:p>
    <w:p w14:paraId="59CD7EEF" w14:textId="416A2FB6" w:rsidR="005A397C" w:rsidRDefault="005A397C" w:rsidP="00233927">
      <w:pPr>
        <w:spacing w:line="240" w:lineRule="auto"/>
        <w:ind w:firstLine="567"/>
      </w:pPr>
      <w:r>
        <w:t>1.5. Приложение 5 «</w:t>
      </w:r>
      <w:r w:rsidRPr="005A397C">
        <w:t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округа муниципальное образование Станично-Луганский муниципальный округ Луганской Народной Республики некоммерческим организациям, не являющимся казенными учреждениями, на 2024 год</w:t>
      </w:r>
      <w:r>
        <w:t>» изложить в новой редакции (прилагается).</w:t>
      </w:r>
    </w:p>
    <w:p w14:paraId="21B52CD0" w14:textId="77777777" w:rsidR="006B2963" w:rsidRDefault="006B2963" w:rsidP="00233927">
      <w:pPr>
        <w:spacing w:line="240" w:lineRule="auto"/>
        <w:ind w:firstLine="567"/>
      </w:pPr>
    </w:p>
    <w:p w14:paraId="3A1BFD08" w14:textId="10BA6C42" w:rsidR="00747B3B" w:rsidRDefault="00747B3B" w:rsidP="00233927">
      <w:pPr>
        <w:spacing w:line="240" w:lineRule="auto"/>
        <w:ind w:firstLine="567"/>
      </w:pPr>
    </w:p>
    <w:p w14:paraId="16157090" w14:textId="3E84FD48" w:rsidR="008D551E" w:rsidRDefault="0038081E" w:rsidP="008D551E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0EF58535" w14:textId="77777777" w:rsidR="006B2963" w:rsidRDefault="006B2963" w:rsidP="008D551E">
      <w:pPr>
        <w:spacing w:line="240" w:lineRule="auto"/>
        <w:rPr>
          <w:szCs w:val="28"/>
        </w:rPr>
      </w:pP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>Контроль за исполнением настоящего решения возложить на начальника Управления финансов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4B8205F4" w14:textId="77777777" w:rsidR="0038081E" w:rsidRDefault="0038081E" w:rsidP="00FA7361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E05E5" w14:paraId="29754179" w14:textId="77777777" w:rsidTr="009E05E5">
        <w:tc>
          <w:tcPr>
            <w:tcW w:w="4961" w:type="dxa"/>
          </w:tcPr>
          <w:p w14:paraId="55A3B7B0" w14:textId="44FD243D" w:rsidR="009E05E5" w:rsidRPr="00CA63C8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Председател</w:t>
            </w:r>
            <w:r w:rsidR="00D11281">
              <w:rPr>
                <w:rFonts w:eastAsia="Calibri"/>
                <w:bCs/>
                <w:sz w:val="27"/>
                <w:szCs w:val="27"/>
              </w:rPr>
              <w:t>ь</w:t>
            </w:r>
            <w:r w:rsidR="009E05E5" w:rsidRPr="00CA63C8">
              <w:rPr>
                <w:rFonts w:eastAsia="Calibri"/>
                <w:bCs/>
                <w:sz w:val="27"/>
                <w:szCs w:val="27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CA63C8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         </w:t>
            </w:r>
          </w:p>
          <w:p w14:paraId="716BD21B" w14:textId="1676B8AD" w:rsidR="009E05E5" w:rsidRPr="00CA63C8" w:rsidRDefault="00D11281" w:rsidP="00D11281">
            <w:pPr>
              <w:ind w:right="144" w:firstLine="0"/>
            </w:pPr>
            <w:r>
              <w:rPr>
                <w:rFonts w:eastAsia="Calibri"/>
                <w:bCs/>
                <w:sz w:val="27"/>
                <w:szCs w:val="27"/>
              </w:rPr>
              <w:t xml:space="preserve">___________________Т.Н. </w:t>
            </w:r>
            <w:r w:rsidR="00DF58C6">
              <w:rPr>
                <w:rFonts w:eastAsia="Calibri"/>
                <w:bCs/>
                <w:sz w:val="27"/>
                <w:szCs w:val="27"/>
              </w:rPr>
              <w:t xml:space="preserve"> </w:t>
            </w:r>
            <w:r>
              <w:rPr>
                <w:rFonts w:eastAsia="Calibri"/>
                <w:bCs/>
                <w:sz w:val="27"/>
                <w:szCs w:val="27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Станично-Луганский муниципальный </w:t>
            </w:r>
          </w:p>
          <w:p w14:paraId="1D21E34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>округ Луганской Народной Республики</w:t>
            </w:r>
          </w:p>
          <w:p w14:paraId="38187435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</w:t>
            </w:r>
          </w:p>
          <w:p w14:paraId="1D2EDA31" w14:textId="77777777" w:rsidR="009E05E5" w:rsidRDefault="009E05E5" w:rsidP="009E05E5">
            <w:pPr>
              <w:ind w:firstLine="0"/>
            </w:pPr>
            <w:r w:rsidRPr="00CA63C8">
              <w:rPr>
                <w:rFonts w:eastAsia="Calibri"/>
                <w:bCs/>
                <w:sz w:val="27"/>
                <w:szCs w:val="27"/>
              </w:rPr>
              <w:t>______________________</w:t>
            </w:r>
            <w:proofErr w:type="spellStart"/>
            <w:r w:rsidRPr="00CA63C8">
              <w:rPr>
                <w:rFonts w:eastAsia="Calibri"/>
                <w:bCs/>
                <w:sz w:val="27"/>
                <w:szCs w:val="27"/>
              </w:rPr>
              <w:t>А.Н.Зинченко</w:t>
            </w:r>
            <w:proofErr w:type="spellEnd"/>
            <w:r w:rsidRPr="006B57F9">
              <w:rPr>
                <w:rFonts w:eastAsia="Calibri"/>
                <w:bCs/>
                <w:sz w:val="27"/>
                <w:szCs w:val="27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5550" w14:textId="77777777" w:rsidR="0020551F" w:rsidRDefault="0020551F">
      <w:r>
        <w:separator/>
      </w:r>
    </w:p>
  </w:endnote>
  <w:endnote w:type="continuationSeparator" w:id="0">
    <w:p w14:paraId="5675948C" w14:textId="77777777" w:rsidR="0020551F" w:rsidRDefault="002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7614" w14:textId="77777777" w:rsidR="0020551F" w:rsidRDefault="0020551F">
      <w:r>
        <w:separator/>
      </w:r>
    </w:p>
  </w:footnote>
  <w:footnote w:type="continuationSeparator" w:id="0">
    <w:p w14:paraId="64D8A42D" w14:textId="77777777" w:rsidR="0020551F" w:rsidRDefault="0020551F">
      <w:r>
        <w:continuationSeparator/>
      </w:r>
    </w:p>
  </w:footnote>
  <w:footnote w:type="continuationNotice" w:id="1">
    <w:p w14:paraId="55A416F6" w14:textId="77777777" w:rsidR="0020551F" w:rsidRDefault="002055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60A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51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97C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963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38D9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2B0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B2FDDCB3-A4A9-47DE-9327-FB30BDE3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29</cp:revision>
  <cp:lastPrinted>2024-11-12T11:21:00Z</cp:lastPrinted>
  <dcterms:created xsi:type="dcterms:W3CDTF">2024-01-26T13:13:00Z</dcterms:created>
  <dcterms:modified xsi:type="dcterms:W3CDTF">2024-12-23T14:10:00Z</dcterms:modified>
</cp:coreProperties>
</file>