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732B" w14:textId="209817DB" w:rsidR="00C30FB9" w:rsidRDefault="00C30FB9" w:rsidP="0097298E">
      <w:pPr>
        <w:spacing w:line="240" w:lineRule="auto"/>
        <w:ind w:firstLine="0"/>
        <w:rPr>
          <w:i/>
          <w:sz w:val="26"/>
          <w:szCs w:val="26"/>
        </w:rPr>
      </w:pPr>
      <w:bookmarkStart w:id="0" w:name="_Toc525549721"/>
    </w:p>
    <w:p w14:paraId="05D8013B" w14:textId="4D47CE65" w:rsidR="00C30FB9" w:rsidRDefault="00C30FB9" w:rsidP="00C30FB9">
      <w:pPr>
        <w:spacing w:line="240" w:lineRule="auto"/>
        <w:ind w:firstLine="567"/>
        <w:jc w:val="center"/>
        <w:rPr>
          <w:i/>
          <w:sz w:val="26"/>
          <w:szCs w:val="26"/>
        </w:rPr>
      </w:pPr>
      <w:r w:rsidRPr="00C30FB9">
        <w:rPr>
          <w:rFonts w:eastAsia="MS Mincho"/>
          <w:bCs/>
          <w:i/>
          <w:noProof/>
          <w:szCs w:val="28"/>
        </w:rPr>
        <w:drawing>
          <wp:inline distT="0" distB="0" distL="0" distR="0" wp14:anchorId="56C5D621" wp14:editId="7EB48DDF">
            <wp:extent cx="628650" cy="117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9CE120" w14:textId="77777777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Совет муниципального округа муниципальное образование</w:t>
      </w:r>
    </w:p>
    <w:p w14:paraId="1E757712" w14:textId="77777777" w:rsidR="00FA7361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 xml:space="preserve">Станично-Луганский муниципальный округ </w:t>
      </w:r>
    </w:p>
    <w:p w14:paraId="1B65BD7D" w14:textId="77777777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Луганской Народной Республики</w:t>
      </w:r>
    </w:p>
    <w:p w14:paraId="292336FC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2153CDDA" w14:textId="77777777" w:rsidR="007D1C1F" w:rsidRPr="00D87133" w:rsidRDefault="007D1C1F" w:rsidP="007D1C1F">
      <w:pPr>
        <w:widowControl w:val="0"/>
        <w:autoSpaceDE w:val="0"/>
        <w:autoSpaceDN w:val="0"/>
        <w:spacing w:line="240" w:lineRule="auto"/>
        <w:jc w:val="center"/>
        <w:rPr>
          <w:b/>
          <w:color w:val="000000"/>
          <w:szCs w:val="28"/>
        </w:rPr>
      </w:pPr>
      <w:r w:rsidRPr="00D87133">
        <w:rPr>
          <w:b/>
          <w:color w:val="000000"/>
          <w:szCs w:val="28"/>
        </w:rPr>
        <w:t>XX заседание I созыва</w:t>
      </w:r>
    </w:p>
    <w:p w14:paraId="270CF0A0" w14:textId="77777777" w:rsidR="007D1C1F" w:rsidRPr="00D87133" w:rsidRDefault="007D1C1F" w:rsidP="007D1C1F">
      <w:pPr>
        <w:widowControl w:val="0"/>
        <w:autoSpaceDE w:val="0"/>
        <w:autoSpaceDN w:val="0"/>
        <w:spacing w:line="240" w:lineRule="auto"/>
        <w:jc w:val="center"/>
        <w:rPr>
          <w:b/>
          <w:color w:val="000000"/>
          <w:szCs w:val="28"/>
        </w:rPr>
      </w:pPr>
    </w:p>
    <w:p w14:paraId="3677E817" w14:textId="77777777" w:rsidR="007D1C1F" w:rsidRPr="00D87133" w:rsidRDefault="007D1C1F" w:rsidP="007D1C1F">
      <w:pPr>
        <w:widowControl w:val="0"/>
        <w:autoSpaceDE w:val="0"/>
        <w:autoSpaceDN w:val="0"/>
        <w:spacing w:line="240" w:lineRule="auto"/>
        <w:jc w:val="center"/>
        <w:rPr>
          <w:b/>
          <w:color w:val="000000"/>
          <w:szCs w:val="28"/>
        </w:rPr>
      </w:pPr>
      <w:r w:rsidRPr="00D87133">
        <w:rPr>
          <w:b/>
          <w:color w:val="000000"/>
          <w:szCs w:val="28"/>
        </w:rPr>
        <w:t>РЕШЕНИЕ</w:t>
      </w:r>
    </w:p>
    <w:p w14:paraId="310F9C83" w14:textId="28168C93" w:rsidR="007D1C1F" w:rsidRDefault="007D1C1F" w:rsidP="007D1C1F">
      <w:pPr>
        <w:widowControl w:val="0"/>
        <w:autoSpaceDE w:val="0"/>
        <w:autoSpaceDN w:val="0"/>
        <w:spacing w:line="240" w:lineRule="auto"/>
        <w:jc w:val="center"/>
        <w:rPr>
          <w:b/>
          <w:color w:val="000000"/>
          <w:szCs w:val="28"/>
        </w:rPr>
      </w:pPr>
    </w:p>
    <w:p w14:paraId="041BA5A5" w14:textId="77777777" w:rsidR="008E32D7" w:rsidRPr="00D87133" w:rsidRDefault="008E32D7" w:rsidP="007D1C1F">
      <w:pPr>
        <w:widowControl w:val="0"/>
        <w:autoSpaceDE w:val="0"/>
        <w:autoSpaceDN w:val="0"/>
        <w:spacing w:line="240" w:lineRule="auto"/>
        <w:jc w:val="center"/>
        <w:rPr>
          <w:b/>
          <w:color w:val="000000"/>
          <w:szCs w:val="28"/>
        </w:rPr>
      </w:pPr>
    </w:p>
    <w:p w14:paraId="3EF4257B" w14:textId="497D5D2D" w:rsidR="007D1C1F" w:rsidRPr="00D87133" w:rsidRDefault="007D1C1F" w:rsidP="007D1C1F">
      <w:pPr>
        <w:widowControl w:val="0"/>
        <w:autoSpaceDE w:val="0"/>
        <w:autoSpaceDN w:val="0"/>
        <w:spacing w:line="240" w:lineRule="auto"/>
        <w:jc w:val="center"/>
        <w:rPr>
          <w:color w:val="000000"/>
          <w:szCs w:val="28"/>
        </w:rPr>
      </w:pPr>
      <w:r w:rsidRPr="00D87133">
        <w:rPr>
          <w:color w:val="000000"/>
          <w:szCs w:val="28"/>
        </w:rPr>
        <w:t>«</w:t>
      </w:r>
      <w:r w:rsidR="0097298E">
        <w:rPr>
          <w:color w:val="000000"/>
          <w:szCs w:val="28"/>
        </w:rPr>
        <w:t>22</w:t>
      </w:r>
      <w:r w:rsidRPr="00D87133">
        <w:rPr>
          <w:color w:val="000000"/>
          <w:szCs w:val="28"/>
        </w:rPr>
        <w:t xml:space="preserve">» </w:t>
      </w:r>
      <w:r>
        <w:rPr>
          <w:color w:val="000000"/>
          <w:szCs w:val="28"/>
        </w:rPr>
        <w:t>октября</w:t>
      </w:r>
      <w:r w:rsidRPr="00D87133">
        <w:rPr>
          <w:color w:val="000000"/>
          <w:szCs w:val="28"/>
        </w:rPr>
        <w:t xml:space="preserve"> 2024 г.        </w:t>
      </w:r>
      <w:proofErr w:type="spellStart"/>
      <w:r w:rsidRPr="00D87133">
        <w:rPr>
          <w:color w:val="000000"/>
          <w:szCs w:val="28"/>
        </w:rPr>
        <w:t>пгт</w:t>
      </w:r>
      <w:proofErr w:type="spellEnd"/>
      <w:r w:rsidRPr="00D87133">
        <w:rPr>
          <w:color w:val="000000"/>
          <w:szCs w:val="28"/>
        </w:rPr>
        <w:t xml:space="preserve"> Станица Луганская</w:t>
      </w:r>
      <w:r w:rsidRPr="00D87133">
        <w:rPr>
          <w:color w:val="000000"/>
          <w:szCs w:val="28"/>
        </w:rPr>
        <w:tab/>
      </w:r>
      <w:r w:rsidRPr="00D87133">
        <w:rPr>
          <w:color w:val="000000"/>
          <w:szCs w:val="28"/>
        </w:rPr>
        <w:tab/>
        <w:t xml:space="preserve">                № </w:t>
      </w:r>
      <w:r w:rsidR="00D6350B">
        <w:rPr>
          <w:color w:val="000000"/>
          <w:szCs w:val="28"/>
        </w:rPr>
        <w:t>7</w:t>
      </w:r>
      <w:r w:rsidRPr="00D87133">
        <w:rPr>
          <w:color w:val="000000"/>
          <w:szCs w:val="28"/>
        </w:rPr>
        <w:t>-</w:t>
      </w:r>
      <w:r>
        <w:rPr>
          <w:color w:val="000000"/>
          <w:szCs w:val="28"/>
        </w:rPr>
        <w:t>20</w:t>
      </w:r>
      <w:r w:rsidRPr="00D87133">
        <w:rPr>
          <w:color w:val="000000"/>
          <w:szCs w:val="28"/>
        </w:rPr>
        <w:t>/1</w:t>
      </w:r>
    </w:p>
    <w:p w14:paraId="374EBBFF" w14:textId="77777777" w:rsidR="007D1C1F" w:rsidRPr="00D87133" w:rsidRDefault="007D1C1F" w:rsidP="007D1C1F">
      <w:pPr>
        <w:widowControl w:val="0"/>
        <w:autoSpaceDE w:val="0"/>
        <w:autoSpaceDN w:val="0"/>
        <w:spacing w:line="240" w:lineRule="auto"/>
        <w:rPr>
          <w:color w:val="000000"/>
          <w:szCs w:val="28"/>
        </w:rPr>
      </w:pPr>
    </w:p>
    <w:p w14:paraId="073B4D84" w14:textId="77777777" w:rsidR="007409CF" w:rsidRPr="00280872" w:rsidRDefault="007409CF" w:rsidP="00883294">
      <w:pPr>
        <w:ind w:firstLine="0"/>
      </w:pPr>
    </w:p>
    <w:p w14:paraId="0919831E" w14:textId="4E365E65" w:rsidR="00FA7361" w:rsidRPr="00697D5A" w:rsidRDefault="00942EAE" w:rsidP="00FA7361">
      <w:pPr>
        <w:spacing w:line="240" w:lineRule="auto"/>
        <w:ind w:firstLine="567"/>
        <w:jc w:val="center"/>
        <w:rPr>
          <w:b/>
          <w:szCs w:val="28"/>
        </w:rPr>
      </w:pPr>
      <w:r>
        <w:rPr>
          <w:b/>
        </w:rPr>
        <w:t>О внесении изменений</w:t>
      </w:r>
      <w:r w:rsidR="00E846CF">
        <w:rPr>
          <w:b/>
        </w:rPr>
        <w:t xml:space="preserve"> в решение</w:t>
      </w:r>
      <w:r w:rsidR="008D551E" w:rsidRPr="008D551E">
        <w:t xml:space="preserve"> </w:t>
      </w:r>
      <w:r w:rsidR="008D551E" w:rsidRPr="008D551E">
        <w:rPr>
          <w:b/>
        </w:rPr>
        <w:t>Совет</w:t>
      </w:r>
      <w:r w:rsidR="008D551E">
        <w:rPr>
          <w:b/>
        </w:rPr>
        <w:t>а</w:t>
      </w:r>
      <w:r w:rsidR="008D551E" w:rsidRPr="008D551E">
        <w:rPr>
          <w:b/>
        </w:rPr>
        <w:t xml:space="preserve"> муниципального округа муниципальное образование Станично-Луганский муниципальный округ Луганской Народной Республики</w:t>
      </w:r>
      <w:r w:rsidR="00E846CF">
        <w:rPr>
          <w:b/>
        </w:rPr>
        <w:t xml:space="preserve"> №</w:t>
      </w:r>
      <w:r w:rsidR="00BF31B1">
        <w:rPr>
          <w:b/>
        </w:rPr>
        <w:t xml:space="preserve"> 1</w:t>
      </w:r>
      <w:r w:rsidR="00E846CF">
        <w:rPr>
          <w:b/>
        </w:rPr>
        <w:t xml:space="preserve"> от </w:t>
      </w:r>
      <w:r w:rsidR="00BF31B1">
        <w:rPr>
          <w:b/>
        </w:rPr>
        <w:t xml:space="preserve">29.12.2023 </w:t>
      </w:r>
      <w:r w:rsidR="00E846CF">
        <w:rPr>
          <w:b/>
        </w:rPr>
        <w:t>«</w:t>
      </w:r>
      <w:r w:rsidR="007409CF" w:rsidRPr="00E85FD0">
        <w:rPr>
          <w:b/>
        </w:rPr>
        <w:t xml:space="preserve">О бюджете </w:t>
      </w:r>
      <w:r w:rsidR="00FA7361" w:rsidRPr="00697D5A">
        <w:rPr>
          <w:b/>
          <w:szCs w:val="28"/>
        </w:rPr>
        <w:t>муниципального округа муниципальное образование</w:t>
      </w:r>
    </w:p>
    <w:p w14:paraId="32C7D849" w14:textId="77777777" w:rsidR="00FA7361" w:rsidRPr="00FA7361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 xml:space="preserve">Станично-Луганский муниципальный округ </w:t>
      </w:r>
    </w:p>
    <w:p w14:paraId="37C13FD0" w14:textId="77777777" w:rsidR="007409CF" w:rsidRPr="00E85FD0" w:rsidRDefault="00FA7361" w:rsidP="00FA7361">
      <w:pPr>
        <w:spacing w:line="240" w:lineRule="auto"/>
        <w:ind w:firstLine="567"/>
        <w:jc w:val="center"/>
        <w:rPr>
          <w:b/>
        </w:rPr>
      </w:pPr>
      <w:r w:rsidRPr="00697D5A">
        <w:rPr>
          <w:b/>
          <w:szCs w:val="28"/>
        </w:rPr>
        <w:t>Луганской Народной Республики</w:t>
      </w:r>
      <w:r w:rsidRPr="00FA7361">
        <w:rPr>
          <w:b/>
          <w:szCs w:val="28"/>
        </w:rPr>
        <w:t xml:space="preserve"> </w:t>
      </w:r>
      <w:r w:rsidR="007409CF" w:rsidRPr="00E85FD0">
        <w:rPr>
          <w:b/>
        </w:rPr>
        <w:t xml:space="preserve">на </w:t>
      </w:r>
      <w:r w:rsidRPr="00FA7361">
        <w:rPr>
          <w:b/>
        </w:rPr>
        <w:t>2024</w:t>
      </w:r>
      <w:r w:rsidR="007409CF" w:rsidRPr="00E85FD0">
        <w:rPr>
          <w:b/>
        </w:rPr>
        <w:t xml:space="preserve"> год</w:t>
      </w:r>
      <w:r w:rsidR="00E846CF">
        <w:rPr>
          <w:b/>
        </w:rPr>
        <w:t>»</w:t>
      </w:r>
      <w:r w:rsidR="00FD7B93">
        <w:rPr>
          <w:b/>
        </w:rPr>
        <w:t xml:space="preserve">  </w:t>
      </w:r>
    </w:p>
    <w:p w14:paraId="0BB9D97F" w14:textId="77777777" w:rsidR="007409CF" w:rsidRDefault="007409CF" w:rsidP="00883294"/>
    <w:p w14:paraId="73D982D3" w14:textId="2AF4AE9A" w:rsidR="009E05E5" w:rsidRDefault="00E846CF" w:rsidP="00872469">
      <w:pPr>
        <w:spacing w:line="240" w:lineRule="auto"/>
        <w:ind w:firstLine="567"/>
        <w:rPr>
          <w:rFonts w:eastAsia="Calibri"/>
          <w:szCs w:val="28"/>
        </w:rPr>
      </w:pPr>
      <w:r w:rsidRPr="00872469">
        <w:rPr>
          <w:rFonts w:eastAsia="Calibri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Луганской Народной Республики от 30.12.2022 № 420-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бюджетном процессе в Луганской Народной Республике, Законом Луганской Народной Республики от 30.03.2023 № 432-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местном самоуправлении в Луганской Народной Республики», Уставом </w:t>
      </w:r>
      <w:r w:rsidR="00ED0324" w:rsidRPr="00872469">
        <w:rPr>
          <w:rFonts w:eastAsia="Calibri"/>
          <w:szCs w:val="28"/>
        </w:rPr>
        <w:t>муниципального образования Станично-Луганский муниципальный округ Луганской Народной Республики, Положением о бюджетном процессе в муниципальном округе муниципальное образование Станично-Луганский муниципальный округ</w:t>
      </w:r>
      <w:r w:rsidR="00DE2B93">
        <w:rPr>
          <w:rFonts w:eastAsia="Calibri"/>
          <w:szCs w:val="28"/>
        </w:rPr>
        <w:t xml:space="preserve"> Луганской Народной Республики</w:t>
      </w:r>
      <w:r w:rsidR="00ED0324" w:rsidRPr="00872469">
        <w:rPr>
          <w:rFonts w:eastAsia="Calibri"/>
          <w:szCs w:val="28"/>
        </w:rPr>
        <w:t xml:space="preserve">, </w:t>
      </w:r>
      <w:r w:rsidR="00872469">
        <w:t xml:space="preserve">в соответствии с пояснительной запиской Финансового управления Администрации </w:t>
      </w:r>
      <w:r w:rsidR="00872469" w:rsidRPr="00872469">
        <w:rPr>
          <w:szCs w:val="28"/>
        </w:rPr>
        <w:t>муниципального округа муниципальное образование</w:t>
      </w:r>
      <w:r w:rsidR="00872469">
        <w:rPr>
          <w:szCs w:val="28"/>
        </w:rPr>
        <w:t xml:space="preserve"> </w:t>
      </w:r>
      <w:r w:rsidR="00872469" w:rsidRPr="00872469">
        <w:rPr>
          <w:szCs w:val="28"/>
        </w:rPr>
        <w:t>Станично-Луганский муниципальный округ Луганской Народной Республики</w:t>
      </w:r>
      <w:r w:rsidR="00872469">
        <w:rPr>
          <w:szCs w:val="28"/>
        </w:rPr>
        <w:t xml:space="preserve">, </w:t>
      </w:r>
      <w:r w:rsidR="009E05E5" w:rsidRPr="00872469">
        <w:rPr>
          <w:rFonts w:eastAsia="Calibri"/>
          <w:szCs w:val="28"/>
        </w:rPr>
        <w:t>Совет муниципального округа муниципальное образование Станично-Луганский муниципальный округ Луганской Народной Республики</w:t>
      </w:r>
    </w:p>
    <w:p w14:paraId="07DB1DDE" w14:textId="32E11C90" w:rsidR="008E32D7" w:rsidRDefault="008E32D7" w:rsidP="00872469">
      <w:pPr>
        <w:spacing w:line="240" w:lineRule="auto"/>
        <w:ind w:firstLine="567"/>
        <w:rPr>
          <w:rFonts w:eastAsia="Calibri"/>
          <w:szCs w:val="28"/>
        </w:rPr>
      </w:pPr>
    </w:p>
    <w:p w14:paraId="01118F11" w14:textId="19AA2EFC" w:rsidR="00086C20" w:rsidRDefault="00086C20" w:rsidP="00872469">
      <w:pPr>
        <w:spacing w:line="240" w:lineRule="auto"/>
        <w:ind w:firstLine="567"/>
        <w:rPr>
          <w:rFonts w:eastAsia="Calibri"/>
          <w:szCs w:val="28"/>
        </w:rPr>
      </w:pPr>
    </w:p>
    <w:p w14:paraId="30D928AE" w14:textId="77777777" w:rsidR="00086C20" w:rsidRPr="00872469" w:rsidRDefault="00086C20" w:rsidP="00872469">
      <w:pPr>
        <w:spacing w:line="240" w:lineRule="auto"/>
        <w:ind w:firstLine="567"/>
        <w:rPr>
          <w:rFonts w:eastAsia="Calibri"/>
          <w:szCs w:val="28"/>
        </w:rPr>
      </w:pPr>
    </w:p>
    <w:p w14:paraId="7A7CC080" w14:textId="77777777" w:rsidR="009E05E5" w:rsidRPr="00CA63C8" w:rsidRDefault="009E05E5" w:rsidP="009E05E5">
      <w:pPr>
        <w:pStyle w:val="affffff2"/>
        <w:spacing w:line="240" w:lineRule="auto"/>
        <w:jc w:val="center"/>
        <w:rPr>
          <w:rFonts w:cs="Times New Roman"/>
          <w:b/>
          <w:szCs w:val="28"/>
        </w:rPr>
      </w:pPr>
      <w:r w:rsidRPr="00CA63C8">
        <w:rPr>
          <w:rFonts w:cs="Times New Roman"/>
          <w:b/>
          <w:szCs w:val="28"/>
        </w:rPr>
        <w:lastRenderedPageBreak/>
        <w:t>РЕШИЛ:</w:t>
      </w:r>
    </w:p>
    <w:p w14:paraId="1EF1E56A" w14:textId="77777777" w:rsidR="009E05E5" w:rsidRPr="00CA63C8" w:rsidRDefault="009E05E5" w:rsidP="00FA7361">
      <w:pPr>
        <w:spacing w:line="240" w:lineRule="auto"/>
        <w:ind w:firstLine="567"/>
        <w:rPr>
          <w:szCs w:val="28"/>
        </w:rPr>
      </w:pPr>
    </w:p>
    <w:p w14:paraId="40FAD12D" w14:textId="10B596D3" w:rsidR="00BF31B1" w:rsidRDefault="007409CF" w:rsidP="00FA7361">
      <w:pPr>
        <w:spacing w:line="240" w:lineRule="auto"/>
        <w:ind w:firstLine="567"/>
      </w:pPr>
      <w:r w:rsidRPr="00CA63C8">
        <w:rPr>
          <w:szCs w:val="28"/>
        </w:rPr>
        <w:t>1. </w:t>
      </w:r>
      <w:r w:rsidR="00BF31B1">
        <w:rPr>
          <w:szCs w:val="28"/>
        </w:rPr>
        <w:t xml:space="preserve">Внести изменения в решение № 1 от 29.12.2023 </w:t>
      </w:r>
      <w:r w:rsidR="00BF31B1" w:rsidRPr="00872469">
        <w:rPr>
          <w:rFonts w:eastAsia="Calibri"/>
          <w:szCs w:val="28"/>
        </w:rPr>
        <w:t>«</w:t>
      </w:r>
      <w:r w:rsidR="00BF31B1" w:rsidRPr="00872469">
        <w:t xml:space="preserve">О бюджете </w:t>
      </w:r>
      <w:r w:rsidR="00BF31B1" w:rsidRPr="00872469">
        <w:rPr>
          <w:szCs w:val="28"/>
        </w:rPr>
        <w:t>муниципального округа муниципальное образование</w:t>
      </w:r>
      <w:r w:rsidR="00BF31B1">
        <w:rPr>
          <w:szCs w:val="28"/>
        </w:rPr>
        <w:t xml:space="preserve"> </w:t>
      </w:r>
      <w:r w:rsidR="00BF31B1" w:rsidRPr="00872469">
        <w:rPr>
          <w:szCs w:val="28"/>
        </w:rPr>
        <w:t xml:space="preserve">Станично-Луганский муниципальный округ Луганской Народной Республики </w:t>
      </w:r>
      <w:r w:rsidR="00BF31B1" w:rsidRPr="00872469">
        <w:t>на 2024 год»</w:t>
      </w:r>
      <w:r w:rsidR="00BD24E0">
        <w:t xml:space="preserve"> (с изменениями</w:t>
      </w:r>
      <w:r w:rsidR="00BD24E0" w:rsidRPr="00066C09">
        <w:t>)</w:t>
      </w:r>
      <w:r w:rsidR="00DE2B93" w:rsidRPr="00066C09">
        <w:t>, а именно</w:t>
      </w:r>
      <w:r w:rsidR="00BF31B1" w:rsidRPr="00066C09">
        <w:t>:</w:t>
      </w:r>
    </w:p>
    <w:p w14:paraId="2AB48FF3" w14:textId="6C032402" w:rsidR="004049AD" w:rsidRDefault="004049AD" w:rsidP="00FA7361">
      <w:pPr>
        <w:spacing w:line="240" w:lineRule="auto"/>
        <w:ind w:firstLine="567"/>
      </w:pPr>
    </w:p>
    <w:p w14:paraId="4F894C8C" w14:textId="7C1591E8" w:rsidR="004049AD" w:rsidRDefault="004049AD" w:rsidP="00FA7361">
      <w:pPr>
        <w:spacing w:line="240" w:lineRule="auto"/>
        <w:ind w:firstLine="567"/>
      </w:pPr>
      <w:r>
        <w:t>1.1. Приложение 1 «</w:t>
      </w:r>
      <w:r w:rsidRPr="004049AD">
        <w:t>Объем поступлений доходов в бюджет муниципального округа муниципальное образование Станично-Луганский муниципальный округ Луганской Народной Республики по кодам классификации доходов бюджетов на 2024 год</w:t>
      </w:r>
      <w:r>
        <w:t>» изложить в новой редакции (прилагается);</w:t>
      </w:r>
    </w:p>
    <w:p w14:paraId="628B5D53" w14:textId="77777777" w:rsidR="008E32D7" w:rsidRDefault="008E32D7" w:rsidP="00FA7361">
      <w:pPr>
        <w:spacing w:line="240" w:lineRule="auto"/>
        <w:ind w:firstLine="567"/>
      </w:pPr>
    </w:p>
    <w:p w14:paraId="713771A1" w14:textId="178836A9" w:rsidR="00BF31B1" w:rsidRDefault="00DE2B93" w:rsidP="00233927">
      <w:pPr>
        <w:spacing w:line="240" w:lineRule="auto"/>
        <w:ind w:firstLine="567"/>
      </w:pPr>
      <w:r>
        <w:t xml:space="preserve"> </w:t>
      </w:r>
      <w:r w:rsidR="00233927">
        <w:t>1.</w:t>
      </w:r>
      <w:r w:rsidR="004049AD">
        <w:t>2</w:t>
      </w:r>
      <w:r w:rsidR="00233927">
        <w:t>. Приложение 2 «</w:t>
      </w:r>
      <w:r w:rsidR="00233927" w:rsidRPr="00233927">
        <w:t>Объем и распределение бюджетных ассигнований бюджета муниципального округа муниципальное образование Станично-Луганский муниципальный округ Луганской Народной Республики по разделам, подразделам, целевым статьям, группам</w:t>
      </w:r>
      <w:r w:rsidR="00233927">
        <w:t>» изложить в новой редакции (прилагается);</w:t>
      </w:r>
    </w:p>
    <w:p w14:paraId="5FA5AE62" w14:textId="77777777" w:rsidR="008E32D7" w:rsidRDefault="008E32D7" w:rsidP="00233927">
      <w:pPr>
        <w:spacing w:line="240" w:lineRule="auto"/>
        <w:ind w:firstLine="567"/>
      </w:pPr>
    </w:p>
    <w:p w14:paraId="770F15DC" w14:textId="721FE042" w:rsidR="00233927" w:rsidRDefault="00233927" w:rsidP="00233927">
      <w:pPr>
        <w:spacing w:line="240" w:lineRule="auto"/>
        <w:ind w:firstLine="567"/>
      </w:pPr>
      <w:r>
        <w:t>1.</w:t>
      </w:r>
      <w:r w:rsidR="004049AD">
        <w:t>3</w:t>
      </w:r>
      <w:r>
        <w:t>. Приложение 3 «</w:t>
      </w:r>
      <w:r w:rsidRPr="00233927">
        <w:t>Ведомственная структура расходов бюджета муниципального округа муниципальное образование Станично-Луганский муниципальный округ Луганской Народной Республики на 2024 год</w:t>
      </w:r>
      <w:r>
        <w:t>» изложить в новой редакции (прилагается)</w:t>
      </w:r>
      <w:r w:rsidR="00747B3B">
        <w:t>;</w:t>
      </w:r>
    </w:p>
    <w:p w14:paraId="4BEB2B14" w14:textId="77777777" w:rsidR="008E32D7" w:rsidRDefault="008E32D7" w:rsidP="00233927">
      <w:pPr>
        <w:spacing w:line="240" w:lineRule="auto"/>
        <w:ind w:firstLine="567"/>
      </w:pPr>
    </w:p>
    <w:p w14:paraId="16D0A0A4" w14:textId="17E075B6" w:rsidR="00D11281" w:rsidRDefault="00D11281" w:rsidP="00D11281">
      <w:pPr>
        <w:spacing w:line="240" w:lineRule="auto"/>
        <w:ind w:firstLine="567"/>
      </w:pPr>
      <w:r>
        <w:t>1.4. Приложение 4 «</w:t>
      </w:r>
      <w:r w:rsidRPr="00E86A5F">
        <w:rPr>
          <w:szCs w:val="28"/>
        </w:rPr>
        <w:t xml:space="preserve">Объем и распределение субсидий, предоставляемых из бюджета </w:t>
      </w:r>
      <w:r w:rsidRPr="00FA7361">
        <w:rPr>
          <w:szCs w:val="28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 w:rsidRPr="00E86A5F">
        <w:rPr>
          <w:szCs w:val="28"/>
        </w:rPr>
        <w:t xml:space="preserve"> юридическим лицам (за исключением субсидий муниципальным учреждениям), индивидуальным предпринимателям, физическим лицам на </w:t>
      </w:r>
      <w:r>
        <w:rPr>
          <w:szCs w:val="28"/>
        </w:rPr>
        <w:t>2024</w:t>
      </w:r>
      <w:r w:rsidRPr="00E86A5F">
        <w:rPr>
          <w:szCs w:val="28"/>
        </w:rPr>
        <w:t xml:space="preserve"> год</w:t>
      </w:r>
      <w:r>
        <w:rPr>
          <w:szCs w:val="28"/>
        </w:rPr>
        <w:t xml:space="preserve">» </w:t>
      </w:r>
      <w:r>
        <w:t>изложить в новой редакции (прилагается);</w:t>
      </w:r>
    </w:p>
    <w:p w14:paraId="1910799F" w14:textId="77777777" w:rsidR="008E32D7" w:rsidRDefault="008E32D7" w:rsidP="00D11281">
      <w:pPr>
        <w:spacing w:line="240" w:lineRule="auto"/>
        <w:ind w:firstLine="567"/>
        <w:rPr>
          <w:szCs w:val="28"/>
        </w:rPr>
      </w:pPr>
    </w:p>
    <w:p w14:paraId="233F1B80" w14:textId="618F67E0" w:rsidR="003928F7" w:rsidRDefault="00D11281" w:rsidP="003928F7">
      <w:pPr>
        <w:spacing w:line="240" w:lineRule="auto"/>
        <w:ind w:firstLine="567"/>
        <w:rPr>
          <w:szCs w:val="28"/>
        </w:rPr>
      </w:pPr>
      <w:r>
        <w:t>1.5</w:t>
      </w:r>
      <w:r w:rsidR="003928F7">
        <w:t>. Приложение 5 «</w:t>
      </w:r>
      <w:r w:rsidR="003928F7">
        <w:rPr>
          <w:szCs w:val="28"/>
        </w:rPr>
        <w:t xml:space="preserve">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</w:t>
      </w:r>
      <w:r w:rsidR="003928F7" w:rsidRPr="00FA7361">
        <w:rPr>
          <w:szCs w:val="28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 w:rsidR="003928F7" w:rsidRPr="00E86A5F">
        <w:rPr>
          <w:szCs w:val="28"/>
        </w:rPr>
        <w:t xml:space="preserve"> </w:t>
      </w:r>
      <w:r w:rsidR="003928F7">
        <w:rPr>
          <w:szCs w:val="28"/>
        </w:rPr>
        <w:t xml:space="preserve">некоммерческим организациям, не являющимся казенными учреждениями, на 2024 год» </w:t>
      </w:r>
      <w:r w:rsidR="003928F7">
        <w:t>изложить в новой редакции (прилагается)</w:t>
      </w:r>
      <w:r w:rsidR="003928F7">
        <w:rPr>
          <w:szCs w:val="28"/>
        </w:rPr>
        <w:t>.</w:t>
      </w:r>
    </w:p>
    <w:p w14:paraId="3A1BFD08" w14:textId="10BA6C42" w:rsidR="00747B3B" w:rsidRDefault="00747B3B" w:rsidP="00233927">
      <w:pPr>
        <w:spacing w:line="240" w:lineRule="auto"/>
        <w:ind w:firstLine="567"/>
      </w:pPr>
    </w:p>
    <w:p w14:paraId="16157090" w14:textId="22830C52" w:rsidR="008D551E" w:rsidRDefault="0038081E" w:rsidP="008D551E">
      <w:pPr>
        <w:spacing w:line="240" w:lineRule="auto"/>
        <w:rPr>
          <w:szCs w:val="28"/>
        </w:rPr>
      </w:pPr>
      <w:r w:rsidRPr="00044D61">
        <w:rPr>
          <w:szCs w:val="28"/>
        </w:rPr>
        <w:t>2</w:t>
      </w:r>
      <w:r w:rsidR="007409CF" w:rsidRPr="00044D61">
        <w:rPr>
          <w:szCs w:val="28"/>
        </w:rPr>
        <w:t>. </w:t>
      </w:r>
      <w:r w:rsidR="00066C09" w:rsidRPr="00044D61">
        <w:rPr>
          <w:szCs w:val="28"/>
        </w:rPr>
        <w:t xml:space="preserve">  </w:t>
      </w:r>
      <w:r w:rsidR="008D551E" w:rsidRPr="00044D61">
        <w:rPr>
          <w:szCs w:val="28"/>
        </w:rPr>
        <w:t xml:space="preserve">Настоящее решение вступает в силу </w:t>
      </w:r>
      <w:r w:rsidR="00066C09" w:rsidRPr="00044D61">
        <w:rPr>
          <w:szCs w:val="28"/>
        </w:rPr>
        <w:t>со дня его опубликования</w:t>
      </w:r>
      <w:r w:rsidR="000A7F50" w:rsidRPr="00044D61">
        <w:rPr>
          <w:szCs w:val="28"/>
        </w:rPr>
        <w:t xml:space="preserve"> (обнародования)</w:t>
      </w:r>
      <w:r w:rsidR="008D551E" w:rsidRPr="00044D61">
        <w:rPr>
          <w:szCs w:val="28"/>
        </w:rPr>
        <w:t xml:space="preserve">. </w:t>
      </w:r>
    </w:p>
    <w:p w14:paraId="187C719F" w14:textId="77777777" w:rsidR="00DF58C6" w:rsidRPr="00044D61" w:rsidRDefault="00DF58C6" w:rsidP="008D551E">
      <w:pPr>
        <w:spacing w:line="240" w:lineRule="auto"/>
        <w:rPr>
          <w:szCs w:val="28"/>
        </w:rPr>
      </w:pPr>
    </w:p>
    <w:p w14:paraId="4F8C1157" w14:textId="77777777" w:rsidR="007409CF" w:rsidRDefault="008D551E" w:rsidP="00FA7361">
      <w:pPr>
        <w:spacing w:line="240" w:lineRule="auto"/>
        <w:rPr>
          <w:szCs w:val="28"/>
        </w:rPr>
      </w:pPr>
      <w:r w:rsidRPr="00044D61">
        <w:rPr>
          <w:szCs w:val="28"/>
        </w:rPr>
        <w:t>3</w:t>
      </w:r>
      <w:r w:rsidR="00580BC5" w:rsidRPr="00044D61">
        <w:rPr>
          <w:szCs w:val="28"/>
        </w:rPr>
        <w:t xml:space="preserve">. </w:t>
      </w:r>
      <w:r w:rsidRPr="00044D61">
        <w:rPr>
          <w:szCs w:val="28"/>
        </w:rPr>
        <w:t xml:space="preserve">Контроль за исполнением настоящего решения возложить на начальника Управления финансов Администрации муниципального округа </w:t>
      </w:r>
      <w:r w:rsidRPr="00044D61">
        <w:rPr>
          <w:szCs w:val="28"/>
        </w:rPr>
        <w:lastRenderedPageBreak/>
        <w:t>муниципальное образование Станично-Луганский муниципальный округ Луганской Народной Республики.</w:t>
      </w:r>
    </w:p>
    <w:p w14:paraId="4B8205F4" w14:textId="77777777" w:rsidR="0038081E" w:rsidRDefault="0038081E" w:rsidP="00FA7361">
      <w:pPr>
        <w:spacing w:line="240" w:lineRule="auto"/>
        <w:rPr>
          <w:szCs w:val="28"/>
        </w:rPr>
      </w:pPr>
    </w:p>
    <w:p w14:paraId="562B4931" w14:textId="77777777" w:rsidR="007409CF" w:rsidRPr="00CA63C8" w:rsidRDefault="007409CF" w:rsidP="00932181">
      <w:pPr>
        <w:rPr>
          <w:szCs w:val="28"/>
        </w:rPr>
      </w:pPr>
    </w:p>
    <w:tbl>
      <w:tblPr>
        <w:tblStyle w:val="af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9E05E5" w14:paraId="29754179" w14:textId="77777777" w:rsidTr="009E05E5">
        <w:tc>
          <w:tcPr>
            <w:tcW w:w="4961" w:type="dxa"/>
          </w:tcPr>
          <w:p w14:paraId="55A3B7B0" w14:textId="44FD243D" w:rsidR="009E05E5" w:rsidRPr="00CA63C8" w:rsidRDefault="00DF58C6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>
              <w:rPr>
                <w:rFonts w:eastAsia="Calibri"/>
                <w:bCs/>
                <w:sz w:val="27"/>
                <w:szCs w:val="27"/>
              </w:rPr>
              <w:t>Председател</w:t>
            </w:r>
            <w:r w:rsidR="00D11281">
              <w:rPr>
                <w:rFonts w:eastAsia="Calibri"/>
                <w:bCs/>
                <w:sz w:val="27"/>
                <w:szCs w:val="27"/>
              </w:rPr>
              <w:t>ь</w:t>
            </w:r>
            <w:r w:rsidR="009E05E5" w:rsidRPr="00CA63C8">
              <w:rPr>
                <w:rFonts w:eastAsia="Calibri"/>
                <w:bCs/>
                <w:sz w:val="27"/>
                <w:szCs w:val="27"/>
              </w:rPr>
              <w:t xml:space="preserve"> Совета муниципального округа муниципальное образование Станично-Луганский муниципальный округ Луганской Народной Республики</w:t>
            </w:r>
          </w:p>
          <w:p w14:paraId="04CAC171" w14:textId="77777777" w:rsidR="009E05E5" w:rsidRPr="00CA63C8" w:rsidRDefault="009E05E5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                                             </w:t>
            </w:r>
          </w:p>
          <w:p w14:paraId="716BD21B" w14:textId="1676B8AD" w:rsidR="009E05E5" w:rsidRPr="00CA63C8" w:rsidRDefault="00D11281" w:rsidP="00D11281">
            <w:pPr>
              <w:ind w:right="144" w:firstLine="0"/>
            </w:pPr>
            <w:r>
              <w:rPr>
                <w:rFonts w:eastAsia="Calibri"/>
                <w:bCs/>
                <w:sz w:val="27"/>
                <w:szCs w:val="27"/>
              </w:rPr>
              <w:t xml:space="preserve">___________________Т.Н. </w:t>
            </w:r>
            <w:r w:rsidR="00DF58C6">
              <w:rPr>
                <w:rFonts w:eastAsia="Calibri"/>
                <w:bCs/>
                <w:sz w:val="27"/>
                <w:szCs w:val="27"/>
              </w:rPr>
              <w:t xml:space="preserve"> </w:t>
            </w:r>
            <w:r>
              <w:rPr>
                <w:rFonts w:eastAsia="Calibri"/>
                <w:bCs/>
                <w:sz w:val="27"/>
                <w:szCs w:val="27"/>
              </w:rPr>
              <w:t>Пономарева</w:t>
            </w:r>
          </w:p>
        </w:tc>
        <w:tc>
          <w:tcPr>
            <w:tcW w:w="4962" w:type="dxa"/>
          </w:tcPr>
          <w:p w14:paraId="50684FA4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Глава муниципального округа муниципальное образование </w:t>
            </w:r>
          </w:p>
          <w:p w14:paraId="4CC42DE7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Станично-Луганский муниципальный </w:t>
            </w:r>
          </w:p>
          <w:p w14:paraId="1D21E344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>округ Луганской Народной Республики</w:t>
            </w:r>
          </w:p>
          <w:p w14:paraId="38187435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                                    </w:t>
            </w:r>
          </w:p>
          <w:p w14:paraId="1D2EDA31" w14:textId="2D1FB0A5" w:rsidR="009E05E5" w:rsidRDefault="009E05E5" w:rsidP="009E05E5">
            <w:pPr>
              <w:ind w:firstLine="0"/>
            </w:pPr>
            <w:r w:rsidRPr="00CA63C8">
              <w:rPr>
                <w:rFonts w:eastAsia="Calibri"/>
                <w:bCs/>
                <w:sz w:val="27"/>
                <w:szCs w:val="27"/>
              </w:rPr>
              <w:t>______________________А.Н.</w:t>
            </w:r>
            <w:r w:rsidR="00C51E8E">
              <w:rPr>
                <w:rFonts w:eastAsia="Calibri"/>
                <w:bCs/>
                <w:sz w:val="27"/>
                <w:szCs w:val="27"/>
              </w:rPr>
              <w:t xml:space="preserve"> </w:t>
            </w:r>
            <w:r w:rsidRPr="00CA63C8">
              <w:rPr>
                <w:rFonts w:eastAsia="Calibri"/>
                <w:bCs/>
                <w:sz w:val="27"/>
                <w:szCs w:val="27"/>
              </w:rPr>
              <w:t>Зинченко</w:t>
            </w:r>
            <w:r w:rsidRPr="006B57F9">
              <w:rPr>
                <w:rFonts w:eastAsia="Calibri"/>
                <w:bCs/>
                <w:sz w:val="27"/>
                <w:szCs w:val="27"/>
              </w:rPr>
              <w:t xml:space="preserve">                            </w:t>
            </w:r>
          </w:p>
        </w:tc>
      </w:tr>
      <w:bookmarkEnd w:id="0"/>
    </w:tbl>
    <w:p w14:paraId="125D973A" w14:textId="77777777" w:rsidR="00C0450A" w:rsidRDefault="00C0450A" w:rsidP="000A161F"/>
    <w:sectPr w:rsidR="00C0450A" w:rsidSect="0063769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7948" w14:textId="77777777" w:rsidR="000E7E6C" w:rsidRDefault="000E7E6C">
      <w:r>
        <w:separator/>
      </w:r>
    </w:p>
  </w:endnote>
  <w:endnote w:type="continuationSeparator" w:id="0">
    <w:p w14:paraId="04513C5D" w14:textId="77777777" w:rsidR="000E7E6C" w:rsidRDefault="000E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C3DE" w14:textId="77777777" w:rsidR="000E7E6C" w:rsidRDefault="000E7E6C">
      <w:r>
        <w:separator/>
      </w:r>
    </w:p>
  </w:footnote>
  <w:footnote w:type="continuationSeparator" w:id="0">
    <w:p w14:paraId="34DE66C5" w14:textId="77777777" w:rsidR="000E7E6C" w:rsidRDefault="000E7E6C">
      <w:r>
        <w:continuationSeparator/>
      </w:r>
    </w:p>
  </w:footnote>
  <w:footnote w:type="continuationNotice" w:id="1">
    <w:p w14:paraId="0DAFECB0" w14:textId="77777777" w:rsidR="000E7E6C" w:rsidRDefault="000E7E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55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4D61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09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6C20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161F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A7F50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E15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E7E6C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12F9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94F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229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2FC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4BF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B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AF8"/>
    <w:rsid w:val="00212DCA"/>
    <w:rsid w:val="00212E33"/>
    <w:rsid w:val="00213B3F"/>
    <w:rsid w:val="00213D5A"/>
    <w:rsid w:val="002142B2"/>
    <w:rsid w:val="002146FB"/>
    <w:rsid w:val="00215DEC"/>
    <w:rsid w:val="00215EBF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27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9A1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5BDD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6EB5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6B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3C8A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07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144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81E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8F7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975DE"/>
    <w:rsid w:val="003A027D"/>
    <w:rsid w:val="003A09A2"/>
    <w:rsid w:val="003A0D21"/>
    <w:rsid w:val="003A11C5"/>
    <w:rsid w:val="003A13DD"/>
    <w:rsid w:val="003A19F8"/>
    <w:rsid w:val="003A24B3"/>
    <w:rsid w:val="003A2AB0"/>
    <w:rsid w:val="003A3748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E45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289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5C4E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29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49AD"/>
    <w:rsid w:val="00405445"/>
    <w:rsid w:val="0040647B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696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22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3EB5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2F7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921"/>
    <w:rsid w:val="00563D82"/>
    <w:rsid w:val="00564317"/>
    <w:rsid w:val="0056436D"/>
    <w:rsid w:val="00564721"/>
    <w:rsid w:val="00564AE3"/>
    <w:rsid w:val="0056516A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BC5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220"/>
    <w:rsid w:val="00595568"/>
    <w:rsid w:val="00595858"/>
    <w:rsid w:val="00595972"/>
    <w:rsid w:val="00595F3D"/>
    <w:rsid w:val="00596304"/>
    <w:rsid w:val="00596A6F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69B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CFA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1E29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83B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97F9C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CAC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84D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47B3B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3FBA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A48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18F9"/>
    <w:rsid w:val="007D1C1F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2E23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469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6E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2CF3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0FC5"/>
    <w:rsid w:val="008A107A"/>
    <w:rsid w:val="008A14F3"/>
    <w:rsid w:val="008A1520"/>
    <w:rsid w:val="008A22E2"/>
    <w:rsid w:val="008A277A"/>
    <w:rsid w:val="008A2AA1"/>
    <w:rsid w:val="008A30F9"/>
    <w:rsid w:val="008A34AE"/>
    <w:rsid w:val="008A3A4A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646"/>
    <w:rsid w:val="008C7715"/>
    <w:rsid w:val="008D0009"/>
    <w:rsid w:val="008D088C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51E"/>
    <w:rsid w:val="008D5888"/>
    <w:rsid w:val="008D58F4"/>
    <w:rsid w:val="008D59AC"/>
    <w:rsid w:val="008D5DE0"/>
    <w:rsid w:val="008D66E4"/>
    <w:rsid w:val="008D6E14"/>
    <w:rsid w:val="008D7494"/>
    <w:rsid w:val="008D7BDA"/>
    <w:rsid w:val="008E00F9"/>
    <w:rsid w:val="008E0351"/>
    <w:rsid w:val="008E07D3"/>
    <w:rsid w:val="008E107C"/>
    <w:rsid w:val="008E199C"/>
    <w:rsid w:val="008E22E1"/>
    <w:rsid w:val="008E2488"/>
    <w:rsid w:val="008E270F"/>
    <w:rsid w:val="008E32D7"/>
    <w:rsid w:val="008E4226"/>
    <w:rsid w:val="008E4B9F"/>
    <w:rsid w:val="008E4EE7"/>
    <w:rsid w:val="008E4F4F"/>
    <w:rsid w:val="008E5BB9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B06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2EAE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91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298E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40AB"/>
    <w:rsid w:val="00985286"/>
    <w:rsid w:val="009852B5"/>
    <w:rsid w:val="00985728"/>
    <w:rsid w:val="0098589F"/>
    <w:rsid w:val="009858EB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C64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5E5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2FB3"/>
    <w:rsid w:val="009F3048"/>
    <w:rsid w:val="009F33C1"/>
    <w:rsid w:val="009F3C5E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7B9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A86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5480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2C1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B16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64B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4E0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686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2DD3"/>
    <w:rsid w:val="00BF31B1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0A"/>
    <w:rsid w:val="00C045D0"/>
    <w:rsid w:val="00C05214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B9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BF0"/>
    <w:rsid w:val="00C50460"/>
    <w:rsid w:val="00C50C8A"/>
    <w:rsid w:val="00C50F43"/>
    <w:rsid w:val="00C51132"/>
    <w:rsid w:val="00C51E8E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4EE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12F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3C8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281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6D57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DDD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134"/>
    <w:rsid w:val="00D362F1"/>
    <w:rsid w:val="00D3636E"/>
    <w:rsid w:val="00D3713E"/>
    <w:rsid w:val="00D37876"/>
    <w:rsid w:val="00D37E54"/>
    <w:rsid w:val="00D40164"/>
    <w:rsid w:val="00D4023A"/>
    <w:rsid w:val="00D414B9"/>
    <w:rsid w:val="00D41804"/>
    <w:rsid w:val="00D4196E"/>
    <w:rsid w:val="00D41F52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50B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6B4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2C2"/>
    <w:rsid w:val="00D974D1"/>
    <w:rsid w:val="00DA086D"/>
    <w:rsid w:val="00DA1077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3FE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0EE6"/>
    <w:rsid w:val="00DE113A"/>
    <w:rsid w:val="00DE14D4"/>
    <w:rsid w:val="00DE1882"/>
    <w:rsid w:val="00DE223F"/>
    <w:rsid w:val="00DE29A2"/>
    <w:rsid w:val="00DE29C7"/>
    <w:rsid w:val="00DE2B93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8C6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417"/>
    <w:rsid w:val="00E24F5B"/>
    <w:rsid w:val="00E250A8"/>
    <w:rsid w:val="00E260FF"/>
    <w:rsid w:val="00E26D56"/>
    <w:rsid w:val="00E27C09"/>
    <w:rsid w:val="00E27D76"/>
    <w:rsid w:val="00E27E96"/>
    <w:rsid w:val="00E27FC6"/>
    <w:rsid w:val="00E30578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33E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CF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324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2E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3ADB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57DB1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267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361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15D"/>
    <w:rsid w:val="00FD1550"/>
    <w:rsid w:val="00FD2D34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386"/>
    <w:rsid w:val="00FF668C"/>
    <w:rsid w:val="00FF6BC0"/>
    <w:rsid w:val="00FF6F0E"/>
    <w:rsid w:val="00FF716A"/>
    <w:rsid w:val="00FF7A3A"/>
    <w:rsid w:val="00FF7A4E"/>
    <w:rsid w:val="00FF7C26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6BD24"/>
  <w15:docId w15:val="{37C870B8-0754-4B01-85C1-F8C6EB0E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9E05E5"/>
    <w:pPr>
      <w:ind w:firstLine="709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CEC62CFB-7CF2-4E28-A9A4-8FC0706D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31</cp:revision>
  <cp:lastPrinted>2023-12-13T06:29:00Z</cp:lastPrinted>
  <dcterms:created xsi:type="dcterms:W3CDTF">2024-01-26T13:13:00Z</dcterms:created>
  <dcterms:modified xsi:type="dcterms:W3CDTF">2024-10-17T07:31:00Z</dcterms:modified>
</cp:coreProperties>
</file>