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0FA6" w14:textId="77777777" w:rsidR="00931C53" w:rsidRPr="00931C53" w:rsidRDefault="00931C53" w:rsidP="00931C53">
      <w:pPr>
        <w:widowControl w:val="0"/>
        <w:suppressAutoHyphens/>
        <w:spacing w:line="240" w:lineRule="auto"/>
        <w:ind w:firstLine="0"/>
        <w:jc w:val="center"/>
        <w:rPr>
          <w:rFonts w:eastAsia="Arial"/>
          <w:bCs/>
          <w:noProof/>
          <w:szCs w:val="28"/>
          <w:lang w:val="en-US" w:eastAsia="ar-SA"/>
        </w:rPr>
      </w:pPr>
      <w:bookmarkStart w:id="0" w:name="_Toc525549721"/>
      <w:r w:rsidRPr="00931C53">
        <w:rPr>
          <w:rFonts w:eastAsia="Arial"/>
          <w:bCs/>
          <w:noProof/>
          <w:szCs w:val="28"/>
        </w:rPr>
        <w:drawing>
          <wp:inline distT="0" distB="0" distL="0" distR="0" wp14:anchorId="7CA4595E" wp14:editId="48056E33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3FCE" w14:textId="77777777" w:rsidR="00931C53" w:rsidRPr="00931C53" w:rsidRDefault="00931C53" w:rsidP="00931C53">
      <w:pPr>
        <w:spacing w:line="240" w:lineRule="auto"/>
        <w:ind w:left="151" w:firstLine="698"/>
        <w:jc w:val="right"/>
        <w:rPr>
          <w:b/>
          <w:i/>
          <w:color w:val="000000"/>
          <w:szCs w:val="22"/>
        </w:rPr>
      </w:pPr>
      <w:r w:rsidRPr="00931C53">
        <w:rPr>
          <w:b/>
          <w:i/>
          <w:noProof/>
          <w:color w:val="000000"/>
          <w:szCs w:val="22"/>
        </w:rPr>
        <w:t xml:space="preserve"> </w:t>
      </w:r>
    </w:p>
    <w:p w14:paraId="6DF575E9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  <w:r w:rsidRPr="00931C53">
        <w:rPr>
          <w:b/>
          <w:color w:val="000000"/>
          <w:szCs w:val="22"/>
        </w:rPr>
        <w:t>Совет муниципального округа муниципальное образование</w:t>
      </w:r>
    </w:p>
    <w:p w14:paraId="7CB94EB2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  <w:r w:rsidRPr="00931C53">
        <w:rPr>
          <w:b/>
          <w:color w:val="000000"/>
          <w:szCs w:val="22"/>
        </w:rPr>
        <w:t>Станично-Луганский муниципальный округ</w:t>
      </w:r>
    </w:p>
    <w:p w14:paraId="6C0D07F6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  <w:r w:rsidRPr="00931C53">
        <w:rPr>
          <w:b/>
          <w:color w:val="000000"/>
          <w:szCs w:val="22"/>
        </w:rPr>
        <w:t>Луганской Народной Республики</w:t>
      </w:r>
    </w:p>
    <w:p w14:paraId="4AF7479A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</w:p>
    <w:p w14:paraId="0B82B3B1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  <w:r w:rsidRPr="00931C53">
        <w:rPr>
          <w:b/>
          <w:color w:val="000000"/>
          <w:szCs w:val="22"/>
        </w:rPr>
        <w:t xml:space="preserve"> </w:t>
      </w:r>
      <w:r w:rsidRPr="00931C53">
        <w:rPr>
          <w:b/>
          <w:color w:val="000000"/>
          <w:szCs w:val="22"/>
          <w:lang w:val="en-US"/>
        </w:rPr>
        <w:t>XXIX</w:t>
      </w:r>
      <w:r w:rsidRPr="00931C53">
        <w:rPr>
          <w:b/>
          <w:color w:val="000000"/>
          <w:szCs w:val="22"/>
        </w:rPr>
        <w:t xml:space="preserve"> заседание I созыва</w:t>
      </w:r>
    </w:p>
    <w:p w14:paraId="3034517D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</w:p>
    <w:p w14:paraId="6226E720" w14:textId="77777777" w:rsidR="00931C53" w:rsidRPr="00931C53" w:rsidRDefault="00931C53" w:rsidP="00931C53">
      <w:pPr>
        <w:spacing w:line="240" w:lineRule="auto"/>
        <w:ind w:left="151" w:firstLine="698"/>
        <w:jc w:val="center"/>
        <w:rPr>
          <w:b/>
          <w:color w:val="000000"/>
          <w:szCs w:val="22"/>
        </w:rPr>
      </w:pPr>
      <w:r w:rsidRPr="00931C53">
        <w:rPr>
          <w:b/>
          <w:color w:val="000000"/>
          <w:szCs w:val="22"/>
        </w:rPr>
        <w:t>РЕШЕНИЕ</w:t>
      </w:r>
    </w:p>
    <w:p w14:paraId="097D91BE" w14:textId="77777777" w:rsidR="00931C53" w:rsidRPr="00931C53" w:rsidRDefault="00931C53" w:rsidP="00931C53">
      <w:pPr>
        <w:spacing w:line="240" w:lineRule="auto"/>
        <w:ind w:left="151" w:firstLine="698"/>
        <w:rPr>
          <w:b/>
          <w:color w:val="000000"/>
          <w:szCs w:val="22"/>
        </w:rPr>
      </w:pPr>
    </w:p>
    <w:p w14:paraId="314CD4B4" w14:textId="792819D3" w:rsidR="00931C53" w:rsidRPr="00931C53" w:rsidRDefault="00931C53" w:rsidP="00931C53">
      <w:pPr>
        <w:spacing w:line="240" w:lineRule="auto"/>
        <w:ind w:firstLine="0"/>
        <w:rPr>
          <w:color w:val="000000"/>
          <w:szCs w:val="22"/>
        </w:rPr>
      </w:pPr>
      <w:r w:rsidRPr="00931C53">
        <w:rPr>
          <w:color w:val="000000"/>
          <w:szCs w:val="22"/>
        </w:rPr>
        <w:t xml:space="preserve">«18» марта 2025г.                       </w:t>
      </w:r>
      <w:proofErr w:type="spellStart"/>
      <w:r w:rsidRPr="00931C53">
        <w:rPr>
          <w:color w:val="000000"/>
          <w:szCs w:val="22"/>
        </w:rPr>
        <w:t>пгт</w:t>
      </w:r>
      <w:proofErr w:type="spellEnd"/>
      <w:r w:rsidRPr="00931C53">
        <w:rPr>
          <w:color w:val="000000"/>
          <w:szCs w:val="22"/>
        </w:rPr>
        <w:t xml:space="preserve"> Станица Луганская</w:t>
      </w:r>
      <w:r w:rsidRPr="00931C53">
        <w:rPr>
          <w:color w:val="000000"/>
          <w:szCs w:val="22"/>
        </w:rPr>
        <w:tab/>
        <w:t xml:space="preserve">                    № </w:t>
      </w:r>
      <w:r>
        <w:rPr>
          <w:color w:val="000000"/>
          <w:szCs w:val="22"/>
        </w:rPr>
        <w:t>3</w:t>
      </w:r>
      <w:r w:rsidRPr="00931C53">
        <w:rPr>
          <w:color w:val="000000"/>
          <w:szCs w:val="22"/>
        </w:rPr>
        <w:t>-29/1</w:t>
      </w:r>
    </w:p>
    <w:p w14:paraId="6B88DD72" w14:textId="77777777" w:rsidR="00931C53" w:rsidRPr="00931C53" w:rsidRDefault="00931C53" w:rsidP="00931C53">
      <w:pPr>
        <w:spacing w:line="240" w:lineRule="auto"/>
        <w:ind w:firstLine="0"/>
        <w:jc w:val="center"/>
        <w:rPr>
          <w:sz w:val="20"/>
          <w:szCs w:val="28"/>
        </w:rPr>
      </w:pPr>
    </w:p>
    <w:p w14:paraId="073B4D84" w14:textId="77777777" w:rsidR="007409CF" w:rsidRPr="00280872" w:rsidRDefault="007409CF" w:rsidP="00883294">
      <w:pPr>
        <w:ind w:firstLine="0"/>
      </w:pPr>
    </w:p>
    <w:p w14:paraId="00889CB9" w14:textId="77777777" w:rsidR="00DC04F3" w:rsidRDefault="00942EAE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926638">
        <w:rPr>
          <w:b/>
        </w:rPr>
        <w:t>-25/1</w:t>
      </w:r>
      <w:r w:rsidR="00E846CF">
        <w:rPr>
          <w:b/>
        </w:rPr>
        <w:t xml:space="preserve"> от </w:t>
      </w:r>
      <w:r w:rsidR="00BF31B1">
        <w:rPr>
          <w:b/>
        </w:rPr>
        <w:t>2</w:t>
      </w:r>
      <w:r w:rsidR="00926638">
        <w:rPr>
          <w:b/>
        </w:rPr>
        <w:t>6</w:t>
      </w:r>
      <w:r w:rsidR="00BF31B1">
        <w:rPr>
          <w:b/>
        </w:rPr>
        <w:t>.12.202</w:t>
      </w:r>
      <w:r w:rsidR="00926638">
        <w:rPr>
          <w:b/>
        </w:rPr>
        <w:t>4</w:t>
      </w:r>
      <w:r w:rsidR="00BF31B1">
        <w:rPr>
          <w:b/>
        </w:rPr>
        <w:t xml:space="preserve"> </w:t>
      </w:r>
    </w:p>
    <w:p w14:paraId="37C13FD0" w14:textId="3D6DBEBF" w:rsidR="007409CF" w:rsidRPr="00E85FD0" w:rsidRDefault="00E846CF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 xml:space="preserve">муниципального </w:t>
      </w:r>
      <w:r w:rsidR="00926638">
        <w:rPr>
          <w:b/>
          <w:szCs w:val="28"/>
        </w:rPr>
        <w:t>образования</w:t>
      </w:r>
      <w:r w:rsidR="00DC04F3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Станично-Луганский муниципальный округ Луганской Народной Республики</w:t>
      </w:r>
      <w:r w:rsidR="00FA7361"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="00FA7361" w:rsidRPr="00FA7361">
        <w:rPr>
          <w:b/>
        </w:rPr>
        <w:t>202</w:t>
      </w:r>
      <w:r w:rsidR="00926638">
        <w:rPr>
          <w:b/>
        </w:rPr>
        <w:t>5</w:t>
      </w:r>
      <w:r w:rsidR="007409CF" w:rsidRPr="00E85FD0">
        <w:rPr>
          <w:b/>
        </w:rPr>
        <w:t xml:space="preserve"> год</w:t>
      </w:r>
      <w:r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52048317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</w:t>
      </w:r>
      <w:r w:rsidR="00DC04F3">
        <w:t xml:space="preserve">Управления финансов </w:t>
      </w:r>
      <w:r w:rsidR="00872469">
        <w:t xml:space="preserve">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1225F568" w14:textId="77777777" w:rsidR="00DC04F3" w:rsidRPr="00872469" w:rsidRDefault="00DC04F3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7815367C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>Внести изменения в решение № 1</w:t>
      </w:r>
      <w:r w:rsidR="003F7002">
        <w:rPr>
          <w:szCs w:val="28"/>
        </w:rPr>
        <w:t>-25/1</w:t>
      </w:r>
      <w:r w:rsidR="00BF31B1">
        <w:rPr>
          <w:szCs w:val="28"/>
        </w:rPr>
        <w:t xml:space="preserve"> от 2</w:t>
      </w:r>
      <w:r w:rsidR="003F7002">
        <w:rPr>
          <w:szCs w:val="28"/>
        </w:rPr>
        <w:t>6</w:t>
      </w:r>
      <w:r w:rsidR="00BF31B1">
        <w:rPr>
          <w:szCs w:val="28"/>
        </w:rPr>
        <w:t>.12.202</w:t>
      </w:r>
      <w:r w:rsidR="003F7002">
        <w:rPr>
          <w:szCs w:val="28"/>
        </w:rPr>
        <w:t>4</w:t>
      </w:r>
      <w:r w:rsidR="00BF31B1">
        <w:rPr>
          <w:szCs w:val="28"/>
        </w:rPr>
        <w:t xml:space="preserve">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 xml:space="preserve">муниципального </w:t>
      </w:r>
      <w:r w:rsidR="003F7002">
        <w:rPr>
          <w:szCs w:val="28"/>
        </w:rPr>
        <w:t>образования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</w:t>
      </w:r>
      <w:r w:rsidR="003F7002">
        <w:t>5</w:t>
      </w:r>
      <w:r w:rsidR="00BF31B1" w:rsidRPr="00872469">
        <w:t xml:space="preserve"> год»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30E4D70E" w14:textId="05D4C8BC" w:rsidR="000025DA" w:rsidRDefault="000025DA" w:rsidP="00FA7361">
      <w:pPr>
        <w:spacing w:line="240" w:lineRule="auto"/>
        <w:ind w:firstLine="567"/>
      </w:pPr>
      <w:r>
        <w:t>1.1. Пункт 1 решения изложить в следующей редакции:</w:t>
      </w:r>
    </w:p>
    <w:p w14:paraId="732C74BB" w14:textId="77777777" w:rsidR="000025DA" w:rsidRDefault="000025DA" w:rsidP="000025DA">
      <w:pPr>
        <w:spacing w:line="240" w:lineRule="auto"/>
        <w:ind w:firstLine="567"/>
        <w:rPr>
          <w:szCs w:val="28"/>
        </w:rPr>
      </w:pPr>
    </w:p>
    <w:p w14:paraId="56341F00" w14:textId="77777777" w:rsidR="003F7002" w:rsidRPr="0022293F" w:rsidRDefault="000025DA" w:rsidP="003F7002">
      <w:pPr>
        <w:spacing w:line="240" w:lineRule="auto"/>
        <w:ind w:firstLine="567"/>
        <w:rPr>
          <w:szCs w:val="28"/>
        </w:rPr>
      </w:pPr>
      <w:r>
        <w:rPr>
          <w:szCs w:val="28"/>
        </w:rPr>
        <w:lastRenderedPageBreak/>
        <w:t>«</w:t>
      </w:r>
      <w:r w:rsidR="003F7002" w:rsidRPr="0022293F">
        <w:rPr>
          <w:szCs w:val="28"/>
        </w:rPr>
        <w:t>1. Утвердить основные характеристики бюджета муниципального образования Станично-Луганский муниципальный округ Луганской Народной Республики на 2025 год:</w:t>
      </w:r>
    </w:p>
    <w:p w14:paraId="28961B91" w14:textId="14D2C336" w:rsidR="003F7002" w:rsidRPr="001606F8" w:rsidRDefault="003F7002" w:rsidP="003F7002">
      <w:pPr>
        <w:spacing w:line="240" w:lineRule="auto"/>
        <w:rPr>
          <w:szCs w:val="28"/>
        </w:rPr>
      </w:pPr>
      <w:r w:rsidRPr="00E46CAA">
        <w:rPr>
          <w:szCs w:val="28"/>
        </w:rPr>
        <w:t xml:space="preserve">1) общий объем доходов в </w:t>
      </w:r>
      <w:r w:rsidRPr="001606F8">
        <w:rPr>
          <w:szCs w:val="28"/>
        </w:rPr>
        <w:t xml:space="preserve">сумме </w:t>
      </w:r>
      <w:r>
        <w:rPr>
          <w:szCs w:val="28"/>
        </w:rPr>
        <w:t>525 871,604 46</w:t>
      </w:r>
      <w:r w:rsidRPr="001606F8">
        <w:rPr>
          <w:szCs w:val="28"/>
        </w:rPr>
        <w:t xml:space="preserve"> тыс. рублей;</w:t>
      </w:r>
    </w:p>
    <w:p w14:paraId="21AC57FA" w14:textId="66ADEF0A" w:rsidR="003F7002" w:rsidRPr="001606F8" w:rsidRDefault="003F7002" w:rsidP="003F7002">
      <w:pPr>
        <w:spacing w:line="240" w:lineRule="auto"/>
        <w:rPr>
          <w:szCs w:val="28"/>
        </w:rPr>
      </w:pPr>
      <w:r w:rsidRPr="001606F8">
        <w:rPr>
          <w:szCs w:val="28"/>
        </w:rPr>
        <w:t xml:space="preserve">2) общий объем расходов в сумме </w:t>
      </w:r>
      <w:r>
        <w:rPr>
          <w:szCs w:val="28"/>
        </w:rPr>
        <w:t xml:space="preserve">525 871,604 </w:t>
      </w:r>
      <w:r w:rsidRPr="001606F8">
        <w:rPr>
          <w:szCs w:val="28"/>
        </w:rPr>
        <w:t>46 тыс. рублей;</w:t>
      </w:r>
    </w:p>
    <w:p w14:paraId="6BB7E48A" w14:textId="77777777" w:rsidR="003F7002" w:rsidRPr="00E46CAA" w:rsidRDefault="003F7002" w:rsidP="003F7002">
      <w:pPr>
        <w:spacing w:line="240" w:lineRule="auto"/>
        <w:rPr>
          <w:szCs w:val="28"/>
        </w:rPr>
      </w:pPr>
      <w:r w:rsidRPr="001606F8">
        <w:rPr>
          <w:szCs w:val="28"/>
        </w:rPr>
        <w:t>3) резервный фонд администрации муниципального образования Станично-Луганский муниципальный округ Луганской Народной</w:t>
      </w:r>
      <w:r w:rsidRPr="00E46CAA">
        <w:rPr>
          <w:szCs w:val="28"/>
        </w:rPr>
        <w:t xml:space="preserve"> Республики в сумме 5 000,000 тыс. рублей;</w:t>
      </w:r>
    </w:p>
    <w:p w14:paraId="08C7705B" w14:textId="77777777" w:rsidR="003F7002" w:rsidRPr="0022293F" w:rsidRDefault="003F7002" w:rsidP="003F7002">
      <w:pPr>
        <w:spacing w:line="240" w:lineRule="auto"/>
        <w:rPr>
          <w:szCs w:val="28"/>
        </w:rPr>
      </w:pPr>
      <w:r w:rsidRPr="00E46CAA">
        <w:rPr>
          <w:szCs w:val="28"/>
        </w:rPr>
        <w:t>4) верхний</w:t>
      </w:r>
      <w:r w:rsidRPr="0022293F">
        <w:rPr>
          <w:szCs w:val="28"/>
        </w:rPr>
        <w:t xml:space="preserve"> предел муниципального долга на 1 января 2026 года по долговым обязательствам муниципального образования Станично-Луганский муниципальный округ Луганской Народной Республики в сумме 0,00 тыс. рублей, в том числе по муниципальным гарантиям в сумме 0,00 тыс. рублей;</w:t>
      </w:r>
    </w:p>
    <w:p w14:paraId="512D148C" w14:textId="73FEEED6" w:rsidR="00A16095" w:rsidRDefault="003F7002" w:rsidP="003F7002">
      <w:pPr>
        <w:spacing w:line="240" w:lineRule="auto"/>
        <w:rPr>
          <w:szCs w:val="28"/>
        </w:rPr>
      </w:pPr>
      <w:r w:rsidRPr="00E46CAA">
        <w:rPr>
          <w:szCs w:val="28"/>
        </w:rPr>
        <w:t>5) муниципальный дорожный фонд в сумме 3 </w:t>
      </w:r>
      <w:r w:rsidRPr="001606F8">
        <w:rPr>
          <w:szCs w:val="28"/>
        </w:rPr>
        <w:t>017,826 70 тыс</w:t>
      </w:r>
      <w:r w:rsidR="00A16095">
        <w:rPr>
          <w:szCs w:val="28"/>
        </w:rPr>
        <w:t>. рублей;</w:t>
      </w:r>
    </w:p>
    <w:p w14:paraId="161D8793" w14:textId="61524425" w:rsidR="00A16095" w:rsidRDefault="00A16095" w:rsidP="003F7002">
      <w:pPr>
        <w:spacing w:line="240" w:lineRule="auto"/>
        <w:rPr>
          <w:szCs w:val="28"/>
        </w:rPr>
      </w:pPr>
      <w:r>
        <w:rPr>
          <w:szCs w:val="28"/>
        </w:rPr>
        <w:t>6) дефицит бюджета в сумме 0,000 тыс. рублей;</w:t>
      </w:r>
    </w:p>
    <w:p w14:paraId="37745C90" w14:textId="1EF532B0" w:rsidR="00DC04F3" w:rsidRDefault="00A16095" w:rsidP="00C80034">
      <w:pPr>
        <w:spacing w:line="240" w:lineRule="auto"/>
        <w:rPr>
          <w:szCs w:val="28"/>
        </w:rPr>
      </w:pPr>
      <w:r>
        <w:rPr>
          <w:szCs w:val="28"/>
        </w:rPr>
        <w:t>7) профицит бюджета в сумме 0,000 тыс. рублей</w:t>
      </w:r>
      <w:r w:rsidR="003F7002">
        <w:rPr>
          <w:szCs w:val="28"/>
        </w:rPr>
        <w:t>»</w:t>
      </w:r>
      <w:r>
        <w:rPr>
          <w:szCs w:val="28"/>
        </w:rPr>
        <w:t>.</w:t>
      </w:r>
    </w:p>
    <w:p w14:paraId="3FA65EE8" w14:textId="77777777" w:rsidR="00C80034" w:rsidRPr="00C80034" w:rsidRDefault="00C80034" w:rsidP="00C80034">
      <w:pPr>
        <w:spacing w:line="240" w:lineRule="auto"/>
        <w:rPr>
          <w:szCs w:val="28"/>
        </w:rPr>
      </w:pPr>
    </w:p>
    <w:p w14:paraId="4F894C8C" w14:textId="55444769" w:rsidR="004049AD" w:rsidRDefault="004049AD" w:rsidP="00FA7361">
      <w:pPr>
        <w:spacing w:line="240" w:lineRule="auto"/>
        <w:ind w:firstLine="567"/>
      </w:pPr>
      <w:r>
        <w:t>1.</w:t>
      </w:r>
      <w:r w:rsidR="000025DA">
        <w:t>2</w:t>
      </w:r>
      <w:r>
        <w:t>. Приложение 1 «</w:t>
      </w:r>
      <w:r w:rsidRPr="004049AD">
        <w:t xml:space="preserve">Объем поступлений доходов в бюджет муниципального </w:t>
      </w:r>
      <w:r w:rsidR="003F7002">
        <w:t>образования</w:t>
      </w:r>
      <w:r w:rsidRPr="004049AD">
        <w:t xml:space="preserve"> Станично-Луганский муниципальный округ Луганской Народной Республики по кодам классификации доходов бюджетов на 202</w:t>
      </w:r>
      <w:r w:rsidR="003F7002">
        <w:t>5</w:t>
      </w:r>
      <w:r w:rsidRPr="004049AD">
        <w:t xml:space="preserve"> год</w:t>
      </w:r>
      <w:r>
        <w:t>» изложить в новой редакции (прилагается);</w:t>
      </w:r>
    </w:p>
    <w:p w14:paraId="29985730" w14:textId="77777777" w:rsidR="00DC04F3" w:rsidRDefault="00DE2B93" w:rsidP="00233927">
      <w:pPr>
        <w:spacing w:line="240" w:lineRule="auto"/>
        <w:ind w:firstLine="567"/>
      </w:pPr>
      <w:r>
        <w:t xml:space="preserve"> </w:t>
      </w:r>
    </w:p>
    <w:p w14:paraId="713771A1" w14:textId="060FDCDA" w:rsidR="00BF31B1" w:rsidRDefault="00233927" w:rsidP="00233927">
      <w:pPr>
        <w:spacing w:line="240" w:lineRule="auto"/>
        <w:ind w:firstLine="567"/>
      </w:pPr>
      <w:r>
        <w:t>1.</w:t>
      </w:r>
      <w:r w:rsidR="000025DA">
        <w:t>3</w:t>
      </w:r>
      <w:r>
        <w:t>. Приложение 2 «</w:t>
      </w:r>
      <w:r w:rsidRPr="00233927">
        <w:t xml:space="preserve">Объем и распределение бюджетных ассигнований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по разделам, подразделам, целевым статьям, группам</w:t>
      </w:r>
      <w:r>
        <w:t>» изложить в новой редакции (прилагается);</w:t>
      </w:r>
    </w:p>
    <w:p w14:paraId="6FCB3DA9" w14:textId="77777777" w:rsidR="00DC04F3" w:rsidRDefault="00DC04F3" w:rsidP="00233927">
      <w:pPr>
        <w:spacing w:line="240" w:lineRule="auto"/>
        <w:ind w:firstLine="567"/>
      </w:pPr>
    </w:p>
    <w:p w14:paraId="770F15DC" w14:textId="5455848F" w:rsidR="00233927" w:rsidRDefault="00233927" w:rsidP="00233927">
      <w:pPr>
        <w:spacing w:line="240" w:lineRule="auto"/>
        <w:ind w:firstLine="567"/>
      </w:pPr>
      <w:r>
        <w:t>1.</w:t>
      </w:r>
      <w:r w:rsidR="000025DA">
        <w:t>4</w:t>
      </w:r>
      <w:r>
        <w:t>. Приложение 3 «</w:t>
      </w:r>
      <w:r w:rsidRPr="00233927">
        <w:t xml:space="preserve">Ведомственная структура расходов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на 202</w:t>
      </w:r>
      <w:r w:rsidR="003F7002">
        <w:t>5</w:t>
      </w:r>
      <w:r w:rsidRPr="00233927">
        <w:t xml:space="preserve"> год</w:t>
      </w:r>
      <w:r>
        <w:t>» изложить в новой редакции (прилагается)</w:t>
      </w:r>
      <w:r w:rsidR="00747B3B">
        <w:t>;</w:t>
      </w:r>
    </w:p>
    <w:p w14:paraId="3A1BFD08" w14:textId="10BA6C42" w:rsidR="00747B3B" w:rsidRDefault="00747B3B" w:rsidP="00233927">
      <w:pPr>
        <w:spacing w:line="240" w:lineRule="auto"/>
        <w:ind w:firstLine="567"/>
      </w:pPr>
    </w:p>
    <w:p w14:paraId="187C719F" w14:textId="4369DAE1" w:rsidR="00DF58C6" w:rsidRDefault="0038081E" w:rsidP="00931C53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4EFEC5C0" w14:textId="77777777" w:rsidR="00C80034" w:rsidRPr="00044D61" w:rsidRDefault="00C80034" w:rsidP="00931C53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562B4931" w14:textId="77777777" w:rsidR="007409CF" w:rsidRPr="00CA63C8" w:rsidRDefault="007409CF" w:rsidP="00931C53">
      <w:pPr>
        <w:ind w:firstLine="0"/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9E05E5" w:rsidRPr="00931C53" w14:paraId="29754179" w14:textId="77777777" w:rsidTr="009E05E5">
        <w:tc>
          <w:tcPr>
            <w:tcW w:w="4961" w:type="dxa"/>
          </w:tcPr>
          <w:p w14:paraId="55A3B7B0" w14:textId="44FD243D" w:rsidR="009E05E5" w:rsidRPr="00931C53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>Председател</w:t>
            </w:r>
            <w:r w:rsidR="00D11281" w:rsidRPr="00931C53">
              <w:rPr>
                <w:rFonts w:eastAsia="Calibri"/>
                <w:bCs/>
                <w:szCs w:val="28"/>
              </w:rPr>
              <w:t>ь</w:t>
            </w:r>
            <w:r w:rsidR="009E05E5" w:rsidRPr="00931C53">
              <w:rPr>
                <w:rFonts w:eastAsia="Calibri"/>
                <w:bCs/>
                <w:szCs w:val="28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931C53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 xml:space="preserve">                                             </w:t>
            </w:r>
          </w:p>
          <w:p w14:paraId="716BD21B" w14:textId="074D8166" w:rsidR="009E05E5" w:rsidRPr="00931C53" w:rsidRDefault="00D11281" w:rsidP="00D11281">
            <w:pPr>
              <w:ind w:right="144" w:firstLine="0"/>
              <w:rPr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 xml:space="preserve">_________________Т.Н. </w:t>
            </w:r>
            <w:r w:rsidR="00DF58C6" w:rsidRPr="00931C53">
              <w:rPr>
                <w:rFonts w:eastAsia="Calibri"/>
                <w:bCs/>
                <w:szCs w:val="28"/>
              </w:rPr>
              <w:t xml:space="preserve"> </w:t>
            </w:r>
            <w:r w:rsidRPr="00931C53">
              <w:rPr>
                <w:rFonts w:eastAsia="Calibri"/>
                <w:bCs/>
                <w:szCs w:val="28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931C53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931C53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 xml:space="preserve">Станично-Луганский муниципальный </w:t>
            </w:r>
          </w:p>
          <w:p w14:paraId="1D21E344" w14:textId="77777777" w:rsidR="009E05E5" w:rsidRPr="00931C53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>округ Луганской Народной Республики</w:t>
            </w:r>
          </w:p>
          <w:p w14:paraId="38187435" w14:textId="77777777" w:rsidR="009E05E5" w:rsidRPr="00931C53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 xml:space="preserve">                                    </w:t>
            </w:r>
          </w:p>
          <w:p w14:paraId="1D2EDA31" w14:textId="77777777" w:rsidR="009E05E5" w:rsidRPr="00931C53" w:rsidRDefault="009E05E5" w:rsidP="009E05E5">
            <w:pPr>
              <w:ind w:firstLine="0"/>
              <w:rPr>
                <w:szCs w:val="28"/>
              </w:rPr>
            </w:pPr>
            <w:r w:rsidRPr="00931C53">
              <w:rPr>
                <w:rFonts w:eastAsia="Calibri"/>
                <w:bCs/>
                <w:szCs w:val="28"/>
              </w:rPr>
              <w:t>______________________</w:t>
            </w:r>
            <w:proofErr w:type="spellStart"/>
            <w:r w:rsidRPr="00931C53">
              <w:rPr>
                <w:rFonts w:eastAsia="Calibri"/>
                <w:bCs/>
                <w:szCs w:val="28"/>
              </w:rPr>
              <w:t>А.Н.Зинченко</w:t>
            </w:r>
            <w:proofErr w:type="spellEnd"/>
            <w:r w:rsidRPr="00931C53">
              <w:rPr>
                <w:rFonts w:eastAsia="Calibri"/>
                <w:bCs/>
                <w:szCs w:val="28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C80034">
      <w:pgSz w:w="11907" w:h="16840" w:code="9"/>
      <w:pgMar w:top="426" w:right="851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482D" w14:textId="77777777" w:rsidR="00F92C88" w:rsidRDefault="00F92C88">
      <w:r>
        <w:separator/>
      </w:r>
    </w:p>
  </w:endnote>
  <w:endnote w:type="continuationSeparator" w:id="0">
    <w:p w14:paraId="60652AAE" w14:textId="77777777" w:rsidR="00F92C88" w:rsidRDefault="00F9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2E02" w14:textId="77777777" w:rsidR="00F92C88" w:rsidRDefault="00F92C88">
      <w:r>
        <w:separator/>
      </w:r>
    </w:p>
  </w:footnote>
  <w:footnote w:type="continuationSeparator" w:id="0">
    <w:p w14:paraId="1745F6BE" w14:textId="77777777" w:rsidR="00F92C88" w:rsidRDefault="00F92C88">
      <w:r>
        <w:continuationSeparator/>
      </w:r>
    </w:p>
  </w:footnote>
  <w:footnote w:type="continuationNotice" w:id="1">
    <w:p w14:paraId="0D8212A8" w14:textId="77777777" w:rsidR="00F92C88" w:rsidRDefault="00F92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766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637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002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638"/>
    <w:rsid w:val="00926724"/>
    <w:rsid w:val="0092720A"/>
    <w:rsid w:val="00927905"/>
    <w:rsid w:val="00930541"/>
    <w:rsid w:val="009309CA"/>
    <w:rsid w:val="00930FA4"/>
    <w:rsid w:val="009319A1"/>
    <w:rsid w:val="00931C53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095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5F01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0034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4F3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2C88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8F9B73E-8B24-47C1-8AC0-BD758033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30</cp:revision>
  <cp:lastPrinted>2024-11-12T11:21:00Z</cp:lastPrinted>
  <dcterms:created xsi:type="dcterms:W3CDTF">2024-01-26T13:13:00Z</dcterms:created>
  <dcterms:modified xsi:type="dcterms:W3CDTF">2025-03-03T07:05:00Z</dcterms:modified>
</cp:coreProperties>
</file>