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7FBD" w14:textId="77777777" w:rsidR="00C00E3B" w:rsidRDefault="00C00E3B" w:rsidP="00C00E3B">
      <w:pPr>
        <w:pStyle w:val="ConsPlusTitle"/>
        <w:jc w:val="center"/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007B18AA" wp14:editId="0D6DEFBA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429C" w14:textId="77777777" w:rsidR="00C00E3B" w:rsidRPr="00497789" w:rsidRDefault="00E417B9" w:rsidP="00C00E3B">
      <w:pPr>
        <w:pStyle w:val="af7"/>
        <w:jc w:val="right"/>
        <w:rPr>
          <w:b/>
          <w:i/>
        </w:rPr>
      </w:pPr>
      <w:r>
        <w:rPr>
          <w:b/>
          <w:i/>
          <w:noProof/>
        </w:rPr>
        <w:t xml:space="preserve"> </w:t>
      </w:r>
    </w:p>
    <w:p w14:paraId="3AD5496B" w14:textId="77777777" w:rsidR="00C00E3B" w:rsidRPr="007C450E" w:rsidRDefault="00C00E3B" w:rsidP="00C00E3B">
      <w:pPr>
        <w:pStyle w:val="af7"/>
        <w:jc w:val="center"/>
        <w:rPr>
          <w:b/>
        </w:rPr>
      </w:pPr>
      <w:r w:rsidRPr="007C450E">
        <w:rPr>
          <w:b/>
        </w:rPr>
        <w:t>Совет муниципального округа муниципальное образование</w:t>
      </w:r>
    </w:p>
    <w:p w14:paraId="236E532F" w14:textId="77777777" w:rsidR="00C00E3B" w:rsidRPr="007C450E" w:rsidRDefault="00C00E3B" w:rsidP="00C00E3B">
      <w:pPr>
        <w:pStyle w:val="af7"/>
        <w:jc w:val="center"/>
        <w:rPr>
          <w:b/>
        </w:rPr>
      </w:pPr>
      <w:r w:rsidRPr="007C450E">
        <w:rPr>
          <w:b/>
        </w:rPr>
        <w:t>Станично-Луганский муниципальный округ</w:t>
      </w:r>
    </w:p>
    <w:p w14:paraId="5A79E639" w14:textId="77777777" w:rsidR="00C00E3B" w:rsidRPr="007C450E" w:rsidRDefault="00C00E3B" w:rsidP="00C00E3B">
      <w:pPr>
        <w:pStyle w:val="af7"/>
        <w:jc w:val="center"/>
        <w:rPr>
          <w:b/>
        </w:rPr>
      </w:pPr>
      <w:r w:rsidRPr="007C450E">
        <w:rPr>
          <w:b/>
        </w:rPr>
        <w:t>Луганской Народной Республики</w:t>
      </w:r>
    </w:p>
    <w:p w14:paraId="118202BC" w14:textId="77777777" w:rsidR="00C00E3B" w:rsidRPr="007C450E" w:rsidRDefault="00C00E3B" w:rsidP="00C00E3B">
      <w:pPr>
        <w:pStyle w:val="af7"/>
        <w:jc w:val="center"/>
        <w:rPr>
          <w:b/>
        </w:rPr>
      </w:pPr>
    </w:p>
    <w:p w14:paraId="43AF9A99" w14:textId="77777777" w:rsidR="00C00E3B" w:rsidRPr="007C450E" w:rsidRDefault="00E417B9" w:rsidP="00C00E3B">
      <w:pPr>
        <w:pStyle w:val="af7"/>
        <w:jc w:val="center"/>
        <w:rPr>
          <w:b/>
        </w:rPr>
      </w:pPr>
      <w:r>
        <w:rPr>
          <w:b/>
        </w:rPr>
        <w:t xml:space="preserve"> </w:t>
      </w:r>
      <w:r w:rsidR="006A064F">
        <w:rPr>
          <w:b/>
          <w:lang w:val="en-US"/>
        </w:rPr>
        <w:t>XXII</w:t>
      </w:r>
      <w:r w:rsidR="00C00E3B" w:rsidRPr="007C450E">
        <w:rPr>
          <w:b/>
        </w:rPr>
        <w:t xml:space="preserve"> заседание I созыва</w:t>
      </w:r>
    </w:p>
    <w:p w14:paraId="42CAB12E" w14:textId="77777777" w:rsidR="00C00E3B" w:rsidRPr="007C450E" w:rsidRDefault="00C00E3B" w:rsidP="00C00E3B">
      <w:pPr>
        <w:pStyle w:val="af7"/>
        <w:jc w:val="center"/>
        <w:rPr>
          <w:b/>
        </w:rPr>
      </w:pPr>
    </w:p>
    <w:p w14:paraId="74FC0421" w14:textId="77777777" w:rsidR="00C00E3B" w:rsidRPr="007C450E" w:rsidRDefault="00C00E3B" w:rsidP="00C00E3B">
      <w:pPr>
        <w:pStyle w:val="af7"/>
        <w:jc w:val="center"/>
        <w:rPr>
          <w:b/>
        </w:rPr>
      </w:pPr>
      <w:r w:rsidRPr="007C450E">
        <w:rPr>
          <w:b/>
        </w:rPr>
        <w:t>РЕШЕНИЕ</w:t>
      </w:r>
    </w:p>
    <w:p w14:paraId="03375EB4" w14:textId="77777777" w:rsidR="00C00E3B" w:rsidRPr="007C450E" w:rsidRDefault="00C00E3B" w:rsidP="00C00E3B">
      <w:pPr>
        <w:pStyle w:val="af7"/>
        <w:rPr>
          <w:b/>
        </w:rPr>
      </w:pPr>
    </w:p>
    <w:p w14:paraId="7E38C47A" w14:textId="0754526F" w:rsidR="00C00E3B" w:rsidRPr="007C450E" w:rsidRDefault="006A064F" w:rsidP="00C00E3B">
      <w:pPr>
        <w:pStyle w:val="af7"/>
        <w:ind w:left="0" w:firstLine="0"/>
      </w:pPr>
      <w:r>
        <w:t>«</w:t>
      </w:r>
      <w:r w:rsidRPr="00E07305">
        <w:t>2</w:t>
      </w:r>
      <w:r w:rsidR="00E07305">
        <w:t>7</w:t>
      </w:r>
      <w:r>
        <w:t>»</w:t>
      </w:r>
      <w:r w:rsidRPr="00E07305">
        <w:t xml:space="preserve"> </w:t>
      </w:r>
      <w:r>
        <w:t>ноября</w:t>
      </w:r>
      <w:r w:rsidR="00C00E3B" w:rsidRPr="007C450E">
        <w:t xml:space="preserve">2024г.    </w:t>
      </w:r>
      <w:r w:rsidR="00C00E3B">
        <w:t xml:space="preserve">        </w:t>
      </w:r>
      <w:r w:rsidR="00C00E3B" w:rsidRPr="007C450E">
        <w:t xml:space="preserve">   пгт Станица Луганская</w:t>
      </w:r>
      <w:r w:rsidR="00C00E3B" w:rsidRPr="007C450E">
        <w:tab/>
        <w:t xml:space="preserve">   </w:t>
      </w:r>
      <w:r w:rsidR="00C00E3B">
        <w:t xml:space="preserve">         </w:t>
      </w:r>
      <w:r w:rsidR="00C00E3B" w:rsidRPr="007C450E">
        <w:t xml:space="preserve">  № </w:t>
      </w:r>
      <w:r w:rsidR="00E417B9">
        <w:t xml:space="preserve">  </w:t>
      </w:r>
      <w:r w:rsidRPr="00E07305">
        <w:rPr>
          <w:u w:val="single"/>
        </w:rPr>
        <w:t>1-22</w:t>
      </w:r>
      <w:r w:rsidR="00E417B9">
        <w:rPr>
          <w:u w:val="single"/>
        </w:rPr>
        <w:t xml:space="preserve"> </w:t>
      </w:r>
      <w:r w:rsidR="00C00E3B" w:rsidRPr="007C450E">
        <w:rPr>
          <w:u w:val="single"/>
        </w:rPr>
        <w:t>/1</w:t>
      </w:r>
    </w:p>
    <w:p w14:paraId="62D67927" w14:textId="77777777" w:rsidR="00C00E3B" w:rsidRDefault="00C00E3B" w:rsidP="00C00E3B">
      <w:pPr>
        <w:jc w:val="center"/>
        <w:rPr>
          <w:szCs w:val="28"/>
        </w:rPr>
      </w:pPr>
    </w:p>
    <w:p w14:paraId="58F2AF3F" w14:textId="77777777" w:rsidR="00B85DD3" w:rsidRDefault="00B85DD3" w:rsidP="00B85DD3">
      <w:pPr>
        <w:keepNext/>
        <w:widowControl w:val="0"/>
        <w:numPr>
          <w:ilvl w:val="1"/>
          <w:numId w:val="0"/>
        </w:numPr>
        <w:tabs>
          <w:tab w:val="num" w:pos="576"/>
          <w:tab w:val="left" w:pos="4140"/>
          <w:tab w:val="left" w:pos="7200"/>
        </w:tabs>
        <w:suppressAutoHyphens/>
        <w:ind w:left="576" w:hanging="576"/>
        <w:jc w:val="center"/>
        <w:outlineLvl w:val="1"/>
        <w:rPr>
          <w:rFonts w:eastAsia="Arial Unicode MS"/>
          <w:b/>
          <w:bCs/>
          <w:kern w:val="1"/>
          <w:sz w:val="32"/>
          <w:szCs w:val="24"/>
        </w:rPr>
      </w:pPr>
    </w:p>
    <w:p w14:paraId="7139FB2B" w14:textId="77777777" w:rsidR="005A228E" w:rsidRDefault="006E357F" w:rsidP="005A228E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О </w:t>
      </w:r>
      <w:r w:rsidR="00E417B9">
        <w:rPr>
          <w:rFonts w:eastAsia="Arial"/>
          <w:b/>
          <w:sz w:val="28"/>
          <w:szCs w:val="28"/>
        </w:rPr>
        <w:t xml:space="preserve">внесении изменений в Положение </w:t>
      </w:r>
      <w:r w:rsidR="0073314B" w:rsidRPr="0073314B">
        <w:rPr>
          <w:rFonts w:eastAsia="Arial"/>
          <w:b/>
          <w:sz w:val="28"/>
          <w:szCs w:val="28"/>
        </w:rPr>
        <w:t>«О местных налогах на территории муниципального образования Станично-Луганский муниципальный округ Луганской Народной Республики»</w:t>
      </w:r>
      <w:r w:rsidR="0073314B">
        <w:rPr>
          <w:rFonts w:eastAsia="Arial"/>
          <w:b/>
          <w:sz w:val="28"/>
          <w:szCs w:val="28"/>
        </w:rPr>
        <w:t xml:space="preserve"> утвержденное </w:t>
      </w:r>
    </w:p>
    <w:p w14:paraId="5865A76A" w14:textId="77777777" w:rsidR="005A228E" w:rsidRDefault="00E417B9" w:rsidP="005A228E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Решение</w:t>
      </w:r>
      <w:r w:rsidR="0073314B">
        <w:rPr>
          <w:rFonts w:eastAsia="Arial"/>
          <w:b/>
          <w:sz w:val="28"/>
          <w:szCs w:val="28"/>
        </w:rPr>
        <w:t>м</w:t>
      </w:r>
      <w:r w:rsidR="005A228E">
        <w:rPr>
          <w:rFonts w:eastAsia="Arial"/>
          <w:b/>
          <w:sz w:val="28"/>
          <w:szCs w:val="28"/>
        </w:rPr>
        <w:t xml:space="preserve"> </w:t>
      </w:r>
      <w:r w:rsidRPr="00E417B9">
        <w:rPr>
          <w:rFonts w:eastAsia="Arial"/>
          <w:b/>
          <w:sz w:val="28"/>
          <w:szCs w:val="28"/>
        </w:rPr>
        <w:t>Совета муниципального округа муниципальное образование Станично-Луганский муниципальный округ</w:t>
      </w:r>
      <w:r w:rsidR="005A228E">
        <w:rPr>
          <w:rFonts w:eastAsia="Arial"/>
          <w:b/>
          <w:sz w:val="28"/>
          <w:szCs w:val="28"/>
        </w:rPr>
        <w:t xml:space="preserve"> </w:t>
      </w:r>
    </w:p>
    <w:p w14:paraId="4ED48505" w14:textId="77777777" w:rsidR="00473F76" w:rsidRPr="004C051D" w:rsidRDefault="00E417B9" w:rsidP="005A228E">
      <w:pPr>
        <w:suppressAutoHyphens/>
        <w:jc w:val="center"/>
        <w:rPr>
          <w:rFonts w:eastAsia="Arial"/>
          <w:b/>
          <w:sz w:val="28"/>
          <w:szCs w:val="28"/>
        </w:rPr>
      </w:pPr>
      <w:r w:rsidRPr="00E417B9">
        <w:rPr>
          <w:rFonts w:eastAsia="Arial"/>
          <w:b/>
          <w:sz w:val="28"/>
          <w:szCs w:val="28"/>
        </w:rPr>
        <w:t>Луганской Народной Республики</w:t>
      </w:r>
      <w:r>
        <w:rPr>
          <w:rFonts w:eastAsia="Arial"/>
          <w:b/>
          <w:sz w:val="28"/>
          <w:szCs w:val="28"/>
        </w:rPr>
        <w:t xml:space="preserve"> </w:t>
      </w:r>
      <w:r w:rsidR="005A228E" w:rsidRPr="0073314B">
        <w:rPr>
          <w:rFonts w:eastAsia="Arial"/>
          <w:b/>
          <w:sz w:val="28"/>
          <w:szCs w:val="28"/>
        </w:rPr>
        <w:t>от 27.08.2024</w:t>
      </w:r>
      <w:r w:rsidR="005A228E">
        <w:rPr>
          <w:rFonts w:eastAsia="Arial"/>
          <w:b/>
          <w:sz w:val="28"/>
          <w:szCs w:val="28"/>
        </w:rPr>
        <w:t xml:space="preserve"> </w:t>
      </w:r>
      <w:r w:rsidR="005A228E" w:rsidRPr="0073314B">
        <w:rPr>
          <w:rFonts w:eastAsia="Arial"/>
          <w:b/>
          <w:sz w:val="28"/>
          <w:szCs w:val="28"/>
        </w:rPr>
        <w:t>№ 2-18/1</w:t>
      </w:r>
    </w:p>
    <w:p w14:paraId="49FFDFCA" w14:textId="77777777" w:rsidR="003E1C89" w:rsidRDefault="003E1C89" w:rsidP="004B02F1">
      <w:pPr>
        <w:suppressAutoHyphens/>
        <w:jc w:val="center"/>
        <w:rPr>
          <w:rFonts w:eastAsia="Arial"/>
          <w:b/>
          <w:sz w:val="28"/>
          <w:szCs w:val="28"/>
        </w:rPr>
      </w:pPr>
    </w:p>
    <w:p w14:paraId="78393374" w14:textId="77777777" w:rsidR="00C00E3B" w:rsidRPr="004C051D" w:rsidRDefault="00C00E3B" w:rsidP="004B02F1">
      <w:pPr>
        <w:suppressAutoHyphens/>
        <w:jc w:val="center"/>
        <w:rPr>
          <w:rFonts w:eastAsia="Arial"/>
          <w:b/>
          <w:sz w:val="28"/>
          <w:szCs w:val="28"/>
        </w:rPr>
      </w:pPr>
    </w:p>
    <w:p w14:paraId="4577D8A2" w14:textId="77777777" w:rsidR="00736B36" w:rsidRPr="00BC29DD" w:rsidRDefault="004C051D" w:rsidP="00BC29DD">
      <w:pPr>
        <w:suppressAutoHyphens/>
        <w:ind w:firstLine="567"/>
        <w:jc w:val="both"/>
        <w:rPr>
          <w:sz w:val="28"/>
          <w:szCs w:val="28"/>
        </w:rPr>
      </w:pPr>
      <w:r w:rsidRPr="003C40A3">
        <w:rPr>
          <w:sz w:val="28"/>
          <w:szCs w:val="28"/>
        </w:rPr>
        <w:t xml:space="preserve">Руководствуясь статьями </w:t>
      </w:r>
      <w:r w:rsidR="00E45B4F">
        <w:rPr>
          <w:sz w:val="28"/>
          <w:szCs w:val="28"/>
        </w:rPr>
        <w:t xml:space="preserve">5, </w:t>
      </w:r>
      <w:r w:rsidRPr="003C40A3">
        <w:rPr>
          <w:sz w:val="28"/>
          <w:szCs w:val="28"/>
        </w:rPr>
        <w:t>12</w:t>
      </w:r>
      <w:r w:rsidR="00702A59">
        <w:rPr>
          <w:sz w:val="28"/>
          <w:szCs w:val="28"/>
        </w:rPr>
        <w:t>,</w:t>
      </w:r>
      <w:r w:rsidRPr="003C40A3">
        <w:rPr>
          <w:sz w:val="28"/>
          <w:szCs w:val="28"/>
        </w:rPr>
        <w:t xml:space="preserve"> 15</w:t>
      </w:r>
      <w:r w:rsidR="00702A59">
        <w:rPr>
          <w:sz w:val="28"/>
          <w:szCs w:val="28"/>
        </w:rPr>
        <w:t xml:space="preserve"> и 56</w:t>
      </w:r>
      <w:r w:rsidRPr="003C40A3">
        <w:rPr>
          <w:sz w:val="28"/>
          <w:szCs w:val="28"/>
        </w:rPr>
        <w:t xml:space="preserve"> части первой Налогового кодекса Российской Федерации, глав</w:t>
      </w:r>
      <w:r w:rsidR="00385A33">
        <w:rPr>
          <w:sz w:val="28"/>
          <w:szCs w:val="28"/>
        </w:rPr>
        <w:t>ами</w:t>
      </w:r>
      <w:r w:rsidRPr="003C40A3">
        <w:rPr>
          <w:sz w:val="28"/>
          <w:szCs w:val="28"/>
        </w:rPr>
        <w:t xml:space="preserve"> 31</w:t>
      </w:r>
      <w:r w:rsidR="00385A33">
        <w:rPr>
          <w:sz w:val="28"/>
          <w:szCs w:val="28"/>
        </w:rPr>
        <w:t xml:space="preserve">, 32 </w:t>
      </w:r>
      <w:r w:rsidRPr="003C40A3">
        <w:rPr>
          <w:sz w:val="28"/>
          <w:szCs w:val="28"/>
        </w:rPr>
        <w:t xml:space="preserve">части второй Налогового кодекса Российской Федерации, </w:t>
      </w:r>
      <w:r w:rsidR="00A04440" w:rsidRPr="00A04440">
        <w:rPr>
          <w:sz w:val="28"/>
          <w:szCs w:val="28"/>
        </w:rPr>
        <w:t xml:space="preserve"> частью 10 </w:t>
      </w:r>
      <w:r w:rsidR="00E45B4F">
        <w:rPr>
          <w:sz w:val="28"/>
          <w:szCs w:val="28"/>
        </w:rPr>
        <w:t xml:space="preserve">статьи 35 Федерального закона </w:t>
      </w:r>
      <w:r w:rsidR="00A04440" w:rsidRPr="00A04440">
        <w:rPr>
          <w:sz w:val="28"/>
          <w:szCs w:val="28"/>
        </w:rPr>
        <w:t xml:space="preserve">от </w:t>
      </w:r>
      <w:r w:rsidR="007A17A1">
        <w:rPr>
          <w:sz w:val="28"/>
          <w:szCs w:val="28"/>
        </w:rPr>
        <w:t>0</w:t>
      </w:r>
      <w:r w:rsidR="00A04440" w:rsidRPr="00A04440">
        <w:rPr>
          <w:sz w:val="28"/>
          <w:szCs w:val="28"/>
        </w:rPr>
        <w:t>6</w:t>
      </w:r>
      <w:r w:rsidR="007A17A1">
        <w:rPr>
          <w:sz w:val="28"/>
          <w:szCs w:val="28"/>
        </w:rPr>
        <w:t>.10.</w:t>
      </w:r>
      <w:r w:rsidR="00A04440" w:rsidRPr="00A04440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A04440">
        <w:rPr>
          <w:sz w:val="28"/>
          <w:szCs w:val="28"/>
        </w:rPr>
        <w:t xml:space="preserve">, </w:t>
      </w:r>
      <w:r w:rsidR="003C40A3" w:rsidRPr="003C40A3">
        <w:rPr>
          <w:sz w:val="28"/>
          <w:szCs w:val="28"/>
        </w:rPr>
        <w:t>стать</w:t>
      </w:r>
      <w:r w:rsidR="00385A33">
        <w:rPr>
          <w:sz w:val="28"/>
          <w:szCs w:val="28"/>
        </w:rPr>
        <w:t>ей</w:t>
      </w:r>
      <w:r w:rsidR="00BC29DD">
        <w:rPr>
          <w:sz w:val="28"/>
          <w:szCs w:val="28"/>
        </w:rPr>
        <w:t xml:space="preserve"> 29</w:t>
      </w:r>
      <w:r w:rsidR="005C0F9F" w:rsidRPr="003C40A3">
        <w:rPr>
          <w:sz w:val="28"/>
          <w:szCs w:val="28"/>
        </w:rPr>
        <w:t xml:space="preserve"> </w:t>
      </w:r>
      <w:r w:rsidR="00736B36" w:rsidRPr="00736B36">
        <w:rPr>
          <w:sz w:val="28"/>
          <w:szCs w:val="28"/>
        </w:rPr>
        <w:t xml:space="preserve">Устава муниципального образования </w:t>
      </w:r>
      <w:r w:rsidR="00BC29DD" w:rsidRPr="00BC29DD">
        <w:rPr>
          <w:rFonts w:eastAsia="Arial"/>
          <w:sz w:val="28"/>
          <w:szCs w:val="28"/>
        </w:rPr>
        <w:t>Станично-Луганский муниципальный округ Луганской Народной Республики</w:t>
      </w:r>
      <w:r w:rsidR="00736B36" w:rsidRPr="00736B36">
        <w:rPr>
          <w:sz w:val="28"/>
          <w:szCs w:val="28"/>
        </w:rPr>
        <w:t xml:space="preserve">, Совет </w:t>
      </w:r>
      <w:r w:rsidR="00BC29DD" w:rsidRPr="00BC29DD">
        <w:rPr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</w:p>
    <w:p w14:paraId="21BEA37C" w14:textId="77777777" w:rsidR="003C40A3" w:rsidRPr="003C40A3" w:rsidRDefault="003C40A3" w:rsidP="003C40A3">
      <w:pPr>
        <w:ind w:firstLine="709"/>
        <w:rPr>
          <w:sz w:val="28"/>
          <w:szCs w:val="28"/>
          <w:lang w:eastAsia="en-US"/>
        </w:rPr>
      </w:pPr>
    </w:p>
    <w:p w14:paraId="29927D5A" w14:textId="77777777" w:rsidR="003C40A3" w:rsidRDefault="003C40A3" w:rsidP="00C00E3B">
      <w:pPr>
        <w:ind w:firstLine="709"/>
        <w:jc w:val="center"/>
        <w:rPr>
          <w:b/>
          <w:caps/>
          <w:sz w:val="28"/>
          <w:szCs w:val="28"/>
          <w:lang w:eastAsia="en-US"/>
        </w:rPr>
      </w:pPr>
      <w:r w:rsidRPr="003C40A3">
        <w:rPr>
          <w:b/>
          <w:caps/>
          <w:sz w:val="28"/>
          <w:szCs w:val="28"/>
          <w:lang w:eastAsia="en-US"/>
        </w:rPr>
        <w:t>решил:</w:t>
      </w:r>
    </w:p>
    <w:p w14:paraId="73DFAD19" w14:textId="77777777" w:rsidR="00D6725F" w:rsidRPr="003C40A3" w:rsidRDefault="00D6725F" w:rsidP="003C40A3">
      <w:pPr>
        <w:ind w:firstLine="709"/>
        <w:rPr>
          <w:b/>
          <w:caps/>
          <w:sz w:val="28"/>
          <w:szCs w:val="28"/>
          <w:lang w:eastAsia="en-US"/>
        </w:rPr>
      </w:pPr>
    </w:p>
    <w:p w14:paraId="67009C41" w14:textId="77777777" w:rsidR="000F3498" w:rsidRDefault="00E45B4F" w:rsidP="005A22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228E">
        <w:rPr>
          <w:sz w:val="28"/>
          <w:szCs w:val="28"/>
        </w:rPr>
        <w:t xml:space="preserve">Внести изменения в Положение </w:t>
      </w:r>
      <w:r w:rsidR="005A228E" w:rsidRPr="005A228E">
        <w:rPr>
          <w:sz w:val="28"/>
          <w:szCs w:val="28"/>
        </w:rPr>
        <w:t>о местных налогах на территории муниципального образования Станично-Луганский муниципальный округ Луганской Народной Республики</w:t>
      </w:r>
      <w:r w:rsidR="005A228E">
        <w:rPr>
          <w:sz w:val="28"/>
          <w:szCs w:val="28"/>
        </w:rPr>
        <w:t xml:space="preserve"> утвержденное </w:t>
      </w:r>
      <w:r w:rsidR="0047683C">
        <w:rPr>
          <w:sz w:val="28"/>
          <w:szCs w:val="28"/>
        </w:rPr>
        <w:t xml:space="preserve">решением </w:t>
      </w:r>
      <w:r w:rsidR="0047683C" w:rsidRPr="00336B01">
        <w:rPr>
          <w:sz w:val="28"/>
          <w:szCs w:val="28"/>
        </w:rPr>
        <w:t xml:space="preserve">Совета муниципального округа муниципальное образование </w:t>
      </w:r>
      <w:r w:rsidR="0047683C">
        <w:rPr>
          <w:sz w:val="28"/>
          <w:szCs w:val="28"/>
        </w:rPr>
        <w:t>Станично-Луганский</w:t>
      </w:r>
      <w:r w:rsidR="0047683C" w:rsidRPr="00336B01">
        <w:rPr>
          <w:sz w:val="28"/>
          <w:szCs w:val="28"/>
        </w:rPr>
        <w:t xml:space="preserve"> муниципальный округ Луганской Народной Республики</w:t>
      </w:r>
      <w:r w:rsidR="0047683C">
        <w:rPr>
          <w:sz w:val="28"/>
          <w:szCs w:val="28"/>
        </w:rPr>
        <w:t xml:space="preserve"> от 27.08.2024 № 2-18/1, следующие изменения:</w:t>
      </w:r>
    </w:p>
    <w:p w14:paraId="1D775357" w14:textId="77777777" w:rsidR="0047683C" w:rsidRPr="00BC4325" w:rsidRDefault="0047683C" w:rsidP="00BC4325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325">
        <w:rPr>
          <w:rFonts w:ascii="Times New Roman" w:hAnsi="Times New Roman" w:cs="Times New Roman"/>
          <w:b/>
          <w:sz w:val="28"/>
          <w:szCs w:val="28"/>
        </w:rPr>
        <w:t>1.1.</w:t>
      </w:r>
      <w:r w:rsidRPr="00BC4325">
        <w:rPr>
          <w:rFonts w:ascii="Times New Roman" w:hAnsi="Times New Roman" w:cs="Times New Roman"/>
          <w:b/>
          <w:sz w:val="28"/>
          <w:szCs w:val="28"/>
        </w:rPr>
        <w:tab/>
        <w:t>Абзац</w:t>
      </w:r>
      <w:r w:rsidRPr="00BC43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01F" w:rsidRPr="00BC4325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BC43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торой пункта 1 части 6 главы 2 изложить в следующей редакции: </w:t>
      </w:r>
    </w:p>
    <w:p w14:paraId="05C4EF66" w14:textId="77777777" w:rsidR="0047683C" w:rsidRDefault="0047683C" w:rsidP="00BC4325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8F">
        <w:rPr>
          <w:rFonts w:ascii="Times New Roman" w:hAnsi="Times New Roman" w:cs="Times New Roman"/>
          <w:color w:val="000000"/>
          <w:sz w:val="28"/>
          <w:szCs w:val="28"/>
        </w:rPr>
        <w:t xml:space="preserve">«занятых жилищным фондом и /или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                    не относящийся к жилищному фонду и / или к объектам инженерной инфраструктуры жилищно-коммунального комплекса) или приобретенных </w:t>
      </w:r>
      <w:r w:rsidRPr="00A675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(предоставленных) для жилищного строительства за исключением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настоящем абзаце </w:t>
      </w:r>
      <w:r w:rsidRPr="00A6758F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и земельных участков, кадастровая стоимость каждого из которых превышает 300 миллионов рублей;».</w:t>
      </w:r>
    </w:p>
    <w:p w14:paraId="6F20D7C5" w14:textId="77777777" w:rsidR="00BC4325" w:rsidRDefault="00BC4325" w:rsidP="00BC4325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0297DA" w14:textId="77777777" w:rsidR="001C301F" w:rsidRPr="00DB27D7" w:rsidRDefault="0047683C" w:rsidP="0047683C">
      <w:pPr>
        <w:ind w:firstLine="709"/>
        <w:jc w:val="both"/>
        <w:rPr>
          <w:b/>
          <w:sz w:val="28"/>
          <w:szCs w:val="28"/>
        </w:rPr>
      </w:pPr>
      <w:r w:rsidRPr="00DB27D7">
        <w:rPr>
          <w:b/>
          <w:sz w:val="28"/>
          <w:szCs w:val="28"/>
        </w:rPr>
        <w:t>1.2.</w:t>
      </w:r>
      <w:r w:rsidRPr="00DB27D7">
        <w:rPr>
          <w:b/>
          <w:sz w:val="28"/>
          <w:szCs w:val="28"/>
        </w:rPr>
        <w:tab/>
      </w:r>
      <w:r w:rsidR="001C301F" w:rsidRPr="00DB27D7">
        <w:rPr>
          <w:b/>
          <w:sz w:val="28"/>
          <w:szCs w:val="28"/>
        </w:rPr>
        <w:t xml:space="preserve">Абзац Третий пункта 1 части 6 главы 2 изложить в следующей редакции: </w:t>
      </w:r>
    </w:p>
    <w:p w14:paraId="308866A1" w14:textId="77777777" w:rsidR="001C301F" w:rsidRDefault="001C301F" w:rsidP="004768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0996"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 июля 2017 г.                   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BC4325">
        <w:rPr>
          <w:color w:val="000000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7BD5FF8F" w14:textId="77777777" w:rsidR="001C301F" w:rsidRDefault="001C301F" w:rsidP="0047683C">
      <w:pPr>
        <w:ind w:firstLine="709"/>
        <w:jc w:val="both"/>
        <w:rPr>
          <w:sz w:val="28"/>
          <w:szCs w:val="28"/>
        </w:rPr>
      </w:pPr>
    </w:p>
    <w:p w14:paraId="5BB9FF51" w14:textId="77777777" w:rsidR="0047683C" w:rsidRPr="00DB27D7" w:rsidRDefault="001C301F" w:rsidP="0047683C">
      <w:pPr>
        <w:ind w:firstLine="709"/>
        <w:jc w:val="both"/>
        <w:rPr>
          <w:b/>
          <w:color w:val="000000"/>
          <w:sz w:val="28"/>
          <w:szCs w:val="28"/>
        </w:rPr>
      </w:pPr>
      <w:r w:rsidRPr="00DB27D7">
        <w:rPr>
          <w:b/>
          <w:sz w:val="28"/>
          <w:szCs w:val="28"/>
        </w:rPr>
        <w:t>1.3.</w:t>
      </w:r>
      <w:r w:rsidRPr="00DB27D7">
        <w:rPr>
          <w:b/>
          <w:sz w:val="28"/>
          <w:szCs w:val="28"/>
        </w:rPr>
        <w:tab/>
      </w:r>
      <w:r w:rsidR="0047683C" w:rsidRPr="00DB27D7">
        <w:rPr>
          <w:b/>
          <w:color w:val="000000"/>
          <w:sz w:val="28"/>
          <w:szCs w:val="28"/>
        </w:rPr>
        <w:t>Пункт 2 части 12 главы 3 изложить в следующей редакции:</w:t>
      </w:r>
    </w:p>
    <w:p w14:paraId="0984B5B3" w14:textId="77777777" w:rsidR="0047683C" w:rsidRDefault="0047683C" w:rsidP="0047683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A747F6">
        <w:rPr>
          <w:color w:val="000000"/>
          <w:sz w:val="28"/>
          <w:szCs w:val="28"/>
        </w:rPr>
        <w:t>«2) 2 процента в отношении объектов налогообложения, включенных в 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>
        <w:rPr>
          <w:color w:val="000000"/>
          <w:sz w:val="28"/>
          <w:szCs w:val="28"/>
        </w:rPr>
        <w:t>;».</w:t>
      </w:r>
    </w:p>
    <w:p w14:paraId="433B3D63" w14:textId="77777777" w:rsidR="0047683C" w:rsidRDefault="0047683C" w:rsidP="0047683C">
      <w:pPr>
        <w:suppressAutoHyphens/>
        <w:ind w:firstLine="567"/>
        <w:jc w:val="both"/>
        <w:rPr>
          <w:color w:val="000000"/>
          <w:sz w:val="28"/>
          <w:szCs w:val="28"/>
        </w:rPr>
      </w:pPr>
    </w:p>
    <w:p w14:paraId="52AEE2FE" w14:textId="77777777" w:rsidR="0047683C" w:rsidRPr="00DB27D7" w:rsidRDefault="0047683C" w:rsidP="0047683C">
      <w:pPr>
        <w:ind w:firstLine="709"/>
        <w:jc w:val="both"/>
        <w:rPr>
          <w:b/>
          <w:sz w:val="28"/>
          <w:szCs w:val="28"/>
        </w:rPr>
      </w:pPr>
      <w:r w:rsidRPr="00DB27D7">
        <w:rPr>
          <w:b/>
          <w:color w:val="000000"/>
          <w:sz w:val="28"/>
          <w:szCs w:val="28"/>
        </w:rPr>
        <w:t>1.</w:t>
      </w:r>
      <w:r w:rsidR="001C301F" w:rsidRPr="00DB27D7">
        <w:rPr>
          <w:b/>
          <w:color w:val="000000"/>
          <w:sz w:val="28"/>
          <w:szCs w:val="28"/>
        </w:rPr>
        <w:t>4</w:t>
      </w:r>
      <w:r w:rsidRPr="00DB27D7">
        <w:rPr>
          <w:b/>
          <w:color w:val="000000"/>
          <w:sz w:val="28"/>
          <w:szCs w:val="28"/>
        </w:rPr>
        <w:t>.</w:t>
      </w:r>
      <w:r w:rsidRPr="00DB27D7">
        <w:rPr>
          <w:b/>
          <w:color w:val="000000"/>
          <w:sz w:val="28"/>
          <w:szCs w:val="28"/>
        </w:rPr>
        <w:tab/>
      </w:r>
      <w:r w:rsidRPr="00DB27D7">
        <w:rPr>
          <w:b/>
          <w:sz w:val="28"/>
          <w:szCs w:val="28"/>
        </w:rPr>
        <w:t>Пункт 3 части 12 главы 3</w:t>
      </w:r>
      <w:r w:rsidRPr="00DB27D7">
        <w:rPr>
          <w:b/>
          <w:color w:val="000000"/>
          <w:sz w:val="28"/>
          <w:szCs w:val="28"/>
        </w:rPr>
        <w:t xml:space="preserve"> изложить в следующей редакции:</w:t>
      </w:r>
      <w:r w:rsidRPr="00DB27D7">
        <w:rPr>
          <w:b/>
          <w:sz w:val="28"/>
          <w:szCs w:val="28"/>
        </w:rPr>
        <w:t xml:space="preserve"> </w:t>
      </w:r>
    </w:p>
    <w:p w14:paraId="1A4716EC" w14:textId="77777777" w:rsidR="0047683C" w:rsidRDefault="0047683C" w:rsidP="0047683C">
      <w:pPr>
        <w:suppressAutoHyphens/>
        <w:ind w:firstLine="567"/>
        <w:jc w:val="both"/>
        <w:rPr>
          <w:sz w:val="28"/>
          <w:szCs w:val="28"/>
        </w:rPr>
      </w:pPr>
      <w:r w:rsidRPr="00A747F6">
        <w:rPr>
          <w:sz w:val="28"/>
          <w:szCs w:val="28"/>
        </w:rPr>
        <w:t xml:space="preserve">«3) </w:t>
      </w:r>
      <w:r>
        <w:rPr>
          <w:sz w:val="28"/>
          <w:szCs w:val="28"/>
        </w:rPr>
        <w:t xml:space="preserve">2,5 процента </w:t>
      </w:r>
      <w:r w:rsidRPr="00A747F6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;».</w:t>
      </w:r>
    </w:p>
    <w:p w14:paraId="34471DBF" w14:textId="77777777" w:rsidR="0047683C" w:rsidRDefault="0047683C" w:rsidP="0047683C">
      <w:pPr>
        <w:suppressAutoHyphens/>
        <w:ind w:firstLine="567"/>
        <w:jc w:val="both"/>
        <w:rPr>
          <w:sz w:val="28"/>
          <w:szCs w:val="28"/>
        </w:rPr>
      </w:pPr>
    </w:p>
    <w:p w14:paraId="274D0334" w14:textId="77777777" w:rsidR="0047683C" w:rsidRPr="00DB27D7" w:rsidRDefault="0047683C" w:rsidP="0047683C">
      <w:pPr>
        <w:ind w:firstLine="709"/>
        <w:jc w:val="both"/>
        <w:rPr>
          <w:b/>
          <w:sz w:val="28"/>
          <w:szCs w:val="28"/>
        </w:rPr>
      </w:pPr>
      <w:r w:rsidRPr="00DB27D7">
        <w:rPr>
          <w:b/>
          <w:sz w:val="28"/>
          <w:szCs w:val="28"/>
        </w:rPr>
        <w:t>1.</w:t>
      </w:r>
      <w:r w:rsidR="001C301F" w:rsidRPr="00DB27D7">
        <w:rPr>
          <w:b/>
          <w:sz w:val="28"/>
          <w:szCs w:val="28"/>
        </w:rPr>
        <w:t>5</w:t>
      </w:r>
      <w:r w:rsidRPr="00DB27D7">
        <w:rPr>
          <w:b/>
          <w:sz w:val="28"/>
          <w:szCs w:val="28"/>
        </w:rPr>
        <w:t>.</w:t>
      </w:r>
      <w:r w:rsidRPr="00DB27D7">
        <w:rPr>
          <w:b/>
          <w:sz w:val="28"/>
          <w:szCs w:val="28"/>
        </w:rPr>
        <w:tab/>
        <w:t>Добавить пункт 4 в часть 12 главы 3:</w:t>
      </w:r>
    </w:p>
    <w:p w14:paraId="50809B0F" w14:textId="77777777" w:rsidR="00C00E3B" w:rsidRDefault="0047683C" w:rsidP="0047683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E63E10">
        <w:rPr>
          <w:sz w:val="28"/>
          <w:szCs w:val="28"/>
        </w:rPr>
        <w:t>0,5 процента в отношении прочих объектов налогообложения</w:t>
      </w:r>
      <w:r>
        <w:rPr>
          <w:sz w:val="28"/>
          <w:szCs w:val="28"/>
        </w:rPr>
        <w:t>.».</w:t>
      </w:r>
      <w:r>
        <w:rPr>
          <w:sz w:val="28"/>
          <w:szCs w:val="28"/>
        </w:rPr>
        <w:tab/>
      </w:r>
    </w:p>
    <w:p w14:paraId="70C97EFD" w14:textId="77777777" w:rsidR="0047683C" w:rsidRDefault="0047683C" w:rsidP="00336B01">
      <w:pPr>
        <w:suppressAutoHyphens/>
        <w:ind w:firstLine="709"/>
        <w:jc w:val="both"/>
        <w:rPr>
          <w:sz w:val="28"/>
          <w:szCs w:val="28"/>
        </w:rPr>
      </w:pPr>
    </w:p>
    <w:p w14:paraId="7D19A95E" w14:textId="77777777" w:rsidR="008D3B61" w:rsidRDefault="00ED5D83" w:rsidP="00336B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CC7">
        <w:rPr>
          <w:sz w:val="28"/>
          <w:szCs w:val="28"/>
        </w:rPr>
        <w:t>. </w:t>
      </w:r>
      <w:r w:rsidR="00EA1CC7" w:rsidRPr="00EA1CC7">
        <w:rPr>
          <w:sz w:val="28"/>
          <w:szCs w:val="28"/>
        </w:rPr>
        <w:t>Настоящее решение вступает в силу</w:t>
      </w:r>
      <w:r w:rsidR="00EA1CC7">
        <w:rPr>
          <w:sz w:val="28"/>
          <w:szCs w:val="28"/>
        </w:rPr>
        <w:t xml:space="preserve"> </w:t>
      </w:r>
      <w:r w:rsidR="00276240">
        <w:rPr>
          <w:sz w:val="28"/>
          <w:szCs w:val="28"/>
        </w:rPr>
        <w:t>после его официального опубликования (обнародования)</w:t>
      </w:r>
      <w:r>
        <w:rPr>
          <w:sz w:val="28"/>
          <w:szCs w:val="28"/>
        </w:rPr>
        <w:t xml:space="preserve"> и применяется с 1 января 2025 года</w:t>
      </w:r>
      <w:r w:rsidR="00276240">
        <w:rPr>
          <w:sz w:val="28"/>
          <w:szCs w:val="28"/>
        </w:rPr>
        <w:t>.</w:t>
      </w:r>
    </w:p>
    <w:p w14:paraId="5C8365EB" w14:textId="77777777" w:rsidR="00276240" w:rsidRDefault="00276240" w:rsidP="000F3498">
      <w:pPr>
        <w:suppressAutoHyphens/>
        <w:ind w:firstLine="567"/>
        <w:jc w:val="both"/>
        <w:rPr>
          <w:sz w:val="28"/>
          <w:szCs w:val="28"/>
        </w:rPr>
      </w:pPr>
    </w:p>
    <w:p w14:paraId="37E9E26E" w14:textId="77777777" w:rsidR="009E312C" w:rsidRPr="00336B01" w:rsidRDefault="001C301F" w:rsidP="0033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12C" w:rsidRPr="00336B01">
        <w:rPr>
          <w:sz w:val="28"/>
          <w:szCs w:val="28"/>
        </w:rPr>
        <w:t>. Контроль за выполнением</w:t>
      </w:r>
      <w:r w:rsidR="00336B01">
        <w:rPr>
          <w:sz w:val="28"/>
          <w:szCs w:val="28"/>
        </w:rPr>
        <w:t xml:space="preserve"> данного</w:t>
      </w:r>
      <w:r w:rsidR="009E312C" w:rsidRPr="00336B01">
        <w:rPr>
          <w:sz w:val="28"/>
          <w:szCs w:val="28"/>
        </w:rPr>
        <w:t xml:space="preserve"> решения возложить на постоянную комиссию по бюджетной, финансовой, налоговой и имущественной политике Совета муниципального округа муниципальное образование </w:t>
      </w:r>
      <w:r w:rsidR="00336B01">
        <w:rPr>
          <w:sz w:val="28"/>
          <w:szCs w:val="28"/>
        </w:rPr>
        <w:t>Станично-Луганский</w:t>
      </w:r>
      <w:r w:rsidR="009E312C" w:rsidRPr="00336B01">
        <w:rPr>
          <w:sz w:val="28"/>
          <w:szCs w:val="28"/>
        </w:rPr>
        <w:t xml:space="preserve"> муниципальный округ Луганской Народной Республики.</w:t>
      </w:r>
    </w:p>
    <w:p w14:paraId="22A06BAE" w14:textId="77777777" w:rsidR="009E312C" w:rsidRDefault="009E312C" w:rsidP="000F3498">
      <w:pPr>
        <w:suppressAutoHyphens/>
        <w:ind w:firstLine="567"/>
        <w:jc w:val="both"/>
        <w:rPr>
          <w:sz w:val="28"/>
          <w:szCs w:val="28"/>
        </w:rPr>
      </w:pPr>
    </w:p>
    <w:p w14:paraId="7F4FC441" w14:textId="77777777" w:rsidR="00BC4325" w:rsidRDefault="00BC4325" w:rsidP="000F3498">
      <w:pPr>
        <w:suppressAutoHyphens/>
        <w:ind w:firstLine="567"/>
        <w:jc w:val="both"/>
        <w:rPr>
          <w:sz w:val="28"/>
          <w:szCs w:val="28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867"/>
      </w:tblGrid>
      <w:tr w:rsidR="00BC29DD" w:rsidRPr="00BC29DD" w14:paraId="0CF04655" w14:textId="77777777" w:rsidTr="001C301F">
        <w:trPr>
          <w:trHeight w:val="1257"/>
        </w:trPr>
        <w:tc>
          <w:tcPr>
            <w:tcW w:w="4988" w:type="dxa"/>
          </w:tcPr>
          <w:p w14:paraId="3228EDD8" w14:textId="77777777" w:rsidR="00BC29DD" w:rsidRPr="00BC29DD" w:rsidRDefault="00BC29DD" w:rsidP="00BC29D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Председатель Совета муниципального                   </w:t>
            </w:r>
          </w:p>
          <w:p w14:paraId="6739579A" w14:textId="77777777" w:rsidR="00BC29DD" w:rsidRPr="00BC29DD" w:rsidRDefault="00BC29DD" w:rsidP="00BC29D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округа муниципальное образование </w:t>
            </w:r>
          </w:p>
          <w:p w14:paraId="1DE28A83" w14:textId="77777777" w:rsidR="00BC29DD" w:rsidRPr="00BC29DD" w:rsidRDefault="00BC29DD" w:rsidP="00BC29D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Станично-Луганский муниципальный </w:t>
            </w:r>
          </w:p>
          <w:p w14:paraId="16E875B8" w14:textId="77777777" w:rsidR="00BC29DD" w:rsidRPr="00BC29DD" w:rsidRDefault="00BC29DD" w:rsidP="00BC29D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>округ Луганской Народной Республики</w:t>
            </w:r>
          </w:p>
          <w:p w14:paraId="6EF8DB2C" w14:textId="77777777" w:rsidR="00BC29DD" w:rsidRPr="00BC29DD" w:rsidRDefault="00BC29DD" w:rsidP="00BC29DD">
            <w:pPr>
              <w:keepNext/>
              <w:keepLines/>
              <w:ind w:right="4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BC29DD">
              <w:rPr>
                <w:rFonts w:ascii="Times New Roman" w:hAnsi="Times New Roman" w:cs="Times New Roman"/>
                <w:sz w:val="28"/>
                <w:szCs w:val="27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_________</w:t>
            </w:r>
            <w:proofErr w:type="spellStart"/>
            <w:r w:rsidRPr="00BC29DD">
              <w:rPr>
                <w:rFonts w:ascii="Times New Roman" w:hAnsi="Times New Roman" w:cs="Times New Roman"/>
                <w:sz w:val="28"/>
                <w:szCs w:val="27"/>
              </w:rPr>
              <w:t>Т.Н.Пономарева</w:t>
            </w:r>
            <w:proofErr w:type="spellEnd"/>
          </w:p>
        </w:tc>
        <w:tc>
          <w:tcPr>
            <w:tcW w:w="4867" w:type="dxa"/>
          </w:tcPr>
          <w:p w14:paraId="5BFD2430" w14:textId="77777777" w:rsidR="00BC29DD" w:rsidRPr="00BC29DD" w:rsidRDefault="00BC29DD" w:rsidP="00BC29DD">
            <w:pPr>
              <w:ind w:left="33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Глава муниципального образования </w:t>
            </w:r>
          </w:p>
          <w:p w14:paraId="1962335C" w14:textId="77777777" w:rsidR="00BC29DD" w:rsidRPr="00BC29DD" w:rsidRDefault="00BC29DD" w:rsidP="00BC29DD">
            <w:pPr>
              <w:ind w:left="33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Станично-Луганский муниципальный </w:t>
            </w:r>
          </w:p>
          <w:p w14:paraId="675915CE" w14:textId="77777777" w:rsidR="00BC29DD" w:rsidRPr="00BC29DD" w:rsidRDefault="00BC29DD" w:rsidP="00BC29DD">
            <w:pPr>
              <w:ind w:left="33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BC29D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округ Луганской Народной Республики                                                 </w:t>
            </w:r>
          </w:p>
          <w:p w14:paraId="5FA66151" w14:textId="77777777" w:rsidR="00BC29DD" w:rsidRPr="00BC29DD" w:rsidRDefault="00BC29DD" w:rsidP="00BC29DD">
            <w:pPr>
              <w:keepNext/>
              <w:keepLines/>
              <w:ind w:left="33" w:right="4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BC29DD">
              <w:rPr>
                <w:rFonts w:ascii="Times New Roman" w:hAnsi="Times New Roman" w:cs="Times New Roman"/>
                <w:sz w:val="28"/>
                <w:szCs w:val="27"/>
              </w:rPr>
              <w:t>____________________</w:t>
            </w:r>
            <w:proofErr w:type="spellStart"/>
            <w:r w:rsidRPr="00BC29DD">
              <w:rPr>
                <w:rFonts w:ascii="Times New Roman" w:hAnsi="Times New Roman" w:cs="Times New Roman"/>
                <w:sz w:val="28"/>
                <w:szCs w:val="27"/>
              </w:rPr>
              <w:t>А.Н.Зинченко</w:t>
            </w:r>
            <w:proofErr w:type="spellEnd"/>
          </w:p>
        </w:tc>
      </w:tr>
    </w:tbl>
    <w:p w14:paraId="78C6DF8D" w14:textId="77777777" w:rsidR="00ED2BCC" w:rsidRPr="00990E54" w:rsidRDefault="00ED2BCC" w:rsidP="00ED2BCC">
      <w:pPr>
        <w:rPr>
          <w:sz w:val="28"/>
          <w:szCs w:val="28"/>
          <w:lang w:eastAsia="ar-SA"/>
        </w:rPr>
      </w:pPr>
    </w:p>
    <w:sectPr w:rsidR="00ED2BCC" w:rsidRPr="00990E54" w:rsidSect="001C301F">
      <w:pgSz w:w="11907" w:h="16840"/>
      <w:pgMar w:top="28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2841" w14:textId="77777777" w:rsidR="00A178BB" w:rsidRDefault="00A178BB">
      <w:r>
        <w:separator/>
      </w:r>
    </w:p>
  </w:endnote>
  <w:endnote w:type="continuationSeparator" w:id="0">
    <w:p w14:paraId="31398D93" w14:textId="77777777" w:rsidR="00A178BB" w:rsidRDefault="00A1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211B" w14:textId="77777777" w:rsidR="00A178BB" w:rsidRDefault="00A178BB">
      <w:r>
        <w:separator/>
      </w:r>
    </w:p>
  </w:footnote>
  <w:footnote w:type="continuationSeparator" w:id="0">
    <w:p w14:paraId="67284225" w14:textId="77777777" w:rsidR="00A178BB" w:rsidRDefault="00A1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D60C84"/>
    <w:multiLevelType w:val="multilevel"/>
    <w:tmpl w:val="22EAF0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0" w15:restartNumberingAfterBreak="0">
    <w:nsid w:val="02E9425B"/>
    <w:multiLevelType w:val="multilevel"/>
    <w:tmpl w:val="5AFAB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03157D01"/>
    <w:multiLevelType w:val="hybridMultilevel"/>
    <w:tmpl w:val="DDAA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1C4E"/>
    <w:multiLevelType w:val="multilevel"/>
    <w:tmpl w:val="5F526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05AE23D8"/>
    <w:multiLevelType w:val="hybridMultilevel"/>
    <w:tmpl w:val="EB8A9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17A61"/>
    <w:multiLevelType w:val="multilevel"/>
    <w:tmpl w:val="B26A201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5" w15:restartNumberingAfterBreak="0">
    <w:nsid w:val="0DB4719A"/>
    <w:multiLevelType w:val="hybridMultilevel"/>
    <w:tmpl w:val="E608411C"/>
    <w:lvl w:ilvl="0" w:tplc="B75007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72522"/>
    <w:multiLevelType w:val="multilevel"/>
    <w:tmpl w:val="F8E297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10EB3DE2"/>
    <w:multiLevelType w:val="multilevel"/>
    <w:tmpl w:val="BEAEC1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24D7101D"/>
    <w:multiLevelType w:val="multilevel"/>
    <w:tmpl w:val="D716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DB1090E"/>
    <w:multiLevelType w:val="multilevel"/>
    <w:tmpl w:val="116A6DBC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58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  <w:sz w:val="24"/>
      </w:rPr>
    </w:lvl>
  </w:abstractNum>
  <w:abstractNum w:abstractNumId="20" w15:restartNumberingAfterBreak="0">
    <w:nsid w:val="30EF09FC"/>
    <w:multiLevelType w:val="hybridMultilevel"/>
    <w:tmpl w:val="218EC0D2"/>
    <w:lvl w:ilvl="0" w:tplc="80E41A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630C2"/>
    <w:multiLevelType w:val="hybridMultilevel"/>
    <w:tmpl w:val="E19493E2"/>
    <w:lvl w:ilvl="0" w:tplc="6D6AD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5502D0"/>
    <w:multiLevelType w:val="hybridMultilevel"/>
    <w:tmpl w:val="DDDE24EC"/>
    <w:lvl w:ilvl="0" w:tplc="BFB88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76B3E8C"/>
    <w:multiLevelType w:val="hybridMultilevel"/>
    <w:tmpl w:val="F3F6DB84"/>
    <w:lvl w:ilvl="0" w:tplc="61F4499A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C50A6E"/>
    <w:multiLevelType w:val="multilevel"/>
    <w:tmpl w:val="D024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9116D86"/>
    <w:multiLevelType w:val="hybridMultilevel"/>
    <w:tmpl w:val="E7AC67C2"/>
    <w:lvl w:ilvl="0" w:tplc="25687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98F5F44"/>
    <w:multiLevelType w:val="multilevel"/>
    <w:tmpl w:val="8F6EF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3CC63343"/>
    <w:multiLevelType w:val="hybridMultilevel"/>
    <w:tmpl w:val="09543590"/>
    <w:lvl w:ilvl="0" w:tplc="2070B7E2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F30513C"/>
    <w:multiLevelType w:val="multilevel"/>
    <w:tmpl w:val="782A4F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40D31075"/>
    <w:multiLevelType w:val="hybridMultilevel"/>
    <w:tmpl w:val="62388E90"/>
    <w:lvl w:ilvl="0" w:tplc="B872A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3B7B34"/>
    <w:multiLevelType w:val="multilevel"/>
    <w:tmpl w:val="B17083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497E2BAC"/>
    <w:multiLevelType w:val="multilevel"/>
    <w:tmpl w:val="F2765BD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 w15:restartNumberingAfterBreak="0">
    <w:nsid w:val="4B8C7AD3"/>
    <w:multiLevelType w:val="hybridMultilevel"/>
    <w:tmpl w:val="C9ECF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352E5"/>
    <w:multiLevelType w:val="multilevel"/>
    <w:tmpl w:val="3A90075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34" w15:restartNumberingAfterBreak="0">
    <w:nsid w:val="505174E1"/>
    <w:multiLevelType w:val="multilevel"/>
    <w:tmpl w:val="C3F649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50CC5718"/>
    <w:multiLevelType w:val="hybridMultilevel"/>
    <w:tmpl w:val="32AEB3C8"/>
    <w:lvl w:ilvl="0" w:tplc="3B102E5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73161D"/>
    <w:multiLevelType w:val="multilevel"/>
    <w:tmpl w:val="7102F09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2160"/>
      </w:pPr>
      <w:rPr>
        <w:rFonts w:hint="default"/>
      </w:rPr>
    </w:lvl>
  </w:abstractNum>
  <w:abstractNum w:abstractNumId="37" w15:restartNumberingAfterBreak="0">
    <w:nsid w:val="6DC031B8"/>
    <w:multiLevelType w:val="multilevel"/>
    <w:tmpl w:val="5AFAB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 w15:restartNumberingAfterBreak="0">
    <w:nsid w:val="6DD608B9"/>
    <w:multiLevelType w:val="multilevel"/>
    <w:tmpl w:val="D024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2806463"/>
    <w:multiLevelType w:val="hybridMultilevel"/>
    <w:tmpl w:val="B8AAF788"/>
    <w:lvl w:ilvl="0" w:tplc="F894D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2C3240"/>
    <w:multiLevelType w:val="hybridMultilevel"/>
    <w:tmpl w:val="19C8609A"/>
    <w:lvl w:ilvl="0" w:tplc="CD4430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 w15:restartNumberingAfterBreak="0">
    <w:nsid w:val="79296166"/>
    <w:multiLevelType w:val="multilevel"/>
    <w:tmpl w:val="EC7E63B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42" w15:restartNumberingAfterBreak="0">
    <w:nsid w:val="7B233498"/>
    <w:multiLevelType w:val="hybridMultilevel"/>
    <w:tmpl w:val="772C2FB8"/>
    <w:lvl w:ilvl="0" w:tplc="C09A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4D7173"/>
    <w:multiLevelType w:val="hybridMultilevel"/>
    <w:tmpl w:val="93E4F8C4"/>
    <w:lvl w:ilvl="0" w:tplc="94BEC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A027D1"/>
    <w:multiLevelType w:val="multilevel"/>
    <w:tmpl w:val="4C248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 w15:restartNumberingAfterBreak="0">
    <w:nsid w:val="7DAE61FA"/>
    <w:multiLevelType w:val="hybridMultilevel"/>
    <w:tmpl w:val="A17227D8"/>
    <w:lvl w:ilvl="0" w:tplc="F266CA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4"/>
  </w:num>
  <w:num w:numId="11">
    <w:abstractNumId w:val="43"/>
  </w:num>
  <w:num w:numId="12">
    <w:abstractNumId w:val="32"/>
  </w:num>
  <w:num w:numId="13">
    <w:abstractNumId w:val="26"/>
  </w:num>
  <w:num w:numId="14">
    <w:abstractNumId w:val="31"/>
  </w:num>
  <w:num w:numId="15">
    <w:abstractNumId w:val="25"/>
  </w:num>
  <w:num w:numId="16">
    <w:abstractNumId w:val="12"/>
  </w:num>
  <w:num w:numId="17">
    <w:abstractNumId w:val="28"/>
  </w:num>
  <w:num w:numId="18">
    <w:abstractNumId w:val="30"/>
  </w:num>
  <w:num w:numId="19">
    <w:abstractNumId w:val="16"/>
  </w:num>
  <w:num w:numId="20">
    <w:abstractNumId w:val="34"/>
  </w:num>
  <w:num w:numId="21">
    <w:abstractNumId w:val="36"/>
  </w:num>
  <w:num w:numId="22">
    <w:abstractNumId w:val="9"/>
  </w:num>
  <w:num w:numId="23">
    <w:abstractNumId w:val="14"/>
  </w:num>
  <w:num w:numId="24">
    <w:abstractNumId w:val="41"/>
  </w:num>
  <w:num w:numId="25">
    <w:abstractNumId w:val="21"/>
  </w:num>
  <w:num w:numId="26">
    <w:abstractNumId w:val="17"/>
  </w:num>
  <w:num w:numId="27">
    <w:abstractNumId w:val="19"/>
  </w:num>
  <w:num w:numId="28">
    <w:abstractNumId w:val="33"/>
  </w:num>
  <w:num w:numId="29">
    <w:abstractNumId w:val="18"/>
  </w:num>
  <w:num w:numId="30">
    <w:abstractNumId w:val="23"/>
  </w:num>
  <w:num w:numId="31">
    <w:abstractNumId w:val="22"/>
  </w:num>
  <w:num w:numId="32">
    <w:abstractNumId w:val="40"/>
  </w:num>
  <w:num w:numId="33">
    <w:abstractNumId w:val="27"/>
  </w:num>
  <w:num w:numId="34">
    <w:abstractNumId w:val="20"/>
  </w:num>
  <w:num w:numId="35">
    <w:abstractNumId w:val="45"/>
  </w:num>
  <w:num w:numId="36">
    <w:abstractNumId w:val="15"/>
  </w:num>
  <w:num w:numId="37">
    <w:abstractNumId w:val="35"/>
  </w:num>
  <w:num w:numId="38">
    <w:abstractNumId w:val="42"/>
  </w:num>
  <w:num w:numId="39">
    <w:abstractNumId w:val="39"/>
  </w:num>
  <w:num w:numId="40">
    <w:abstractNumId w:val="11"/>
  </w:num>
  <w:num w:numId="41">
    <w:abstractNumId w:val="24"/>
  </w:num>
  <w:num w:numId="42">
    <w:abstractNumId w:val="38"/>
  </w:num>
  <w:num w:numId="43">
    <w:abstractNumId w:val="37"/>
  </w:num>
  <w:num w:numId="44">
    <w:abstractNumId w:val="10"/>
  </w:num>
  <w:num w:numId="45">
    <w:abstractNumId w:val="1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876"/>
    <w:rsid w:val="000029B1"/>
    <w:rsid w:val="00006D11"/>
    <w:rsid w:val="000074E1"/>
    <w:rsid w:val="00007924"/>
    <w:rsid w:val="0001499B"/>
    <w:rsid w:val="0001537A"/>
    <w:rsid w:val="00017F98"/>
    <w:rsid w:val="00020996"/>
    <w:rsid w:val="0002309C"/>
    <w:rsid w:val="0002399E"/>
    <w:rsid w:val="00032390"/>
    <w:rsid w:val="00037975"/>
    <w:rsid w:val="00047BFA"/>
    <w:rsid w:val="00047E81"/>
    <w:rsid w:val="000568AA"/>
    <w:rsid w:val="00060667"/>
    <w:rsid w:val="00061123"/>
    <w:rsid w:val="000651E6"/>
    <w:rsid w:val="00071737"/>
    <w:rsid w:val="00074F98"/>
    <w:rsid w:val="000752CD"/>
    <w:rsid w:val="00075B63"/>
    <w:rsid w:val="000835E6"/>
    <w:rsid w:val="000861C8"/>
    <w:rsid w:val="00093A65"/>
    <w:rsid w:val="0009441E"/>
    <w:rsid w:val="000A0284"/>
    <w:rsid w:val="000A1472"/>
    <w:rsid w:val="000A5C98"/>
    <w:rsid w:val="000B479E"/>
    <w:rsid w:val="000B627E"/>
    <w:rsid w:val="000C04BE"/>
    <w:rsid w:val="000C6CEE"/>
    <w:rsid w:val="000D0112"/>
    <w:rsid w:val="000E03CE"/>
    <w:rsid w:val="000E2BB8"/>
    <w:rsid w:val="000E4154"/>
    <w:rsid w:val="000E602B"/>
    <w:rsid w:val="000F0727"/>
    <w:rsid w:val="000F0B76"/>
    <w:rsid w:val="000F3498"/>
    <w:rsid w:val="000F367F"/>
    <w:rsid w:val="000F56F0"/>
    <w:rsid w:val="000F6679"/>
    <w:rsid w:val="001010CC"/>
    <w:rsid w:val="00102D1D"/>
    <w:rsid w:val="001050F5"/>
    <w:rsid w:val="00105F64"/>
    <w:rsid w:val="00106DF7"/>
    <w:rsid w:val="001075B6"/>
    <w:rsid w:val="00113529"/>
    <w:rsid w:val="00115C1B"/>
    <w:rsid w:val="001261F0"/>
    <w:rsid w:val="0013111C"/>
    <w:rsid w:val="0013116D"/>
    <w:rsid w:val="00131810"/>
    <w:rsid w:val="00134E0D"/>
    <w:rsid w:val="00135A39"/>
    <w:rsid w:val="00144966"/>
    <w:rsid w:val="00145601"/>
    <w:rsid w:val="00145FD6"/>
    <w:rsid w:val="001512E7"/>
    <w:rsid w:val="001515E3"/>
    <w:rsid w:val="001524A9"/>
    <w:rsid w:val="00160ED7"/>
    <w:rsid w:val="0016382C"/>
    <w:rsid w:val="00165E3C"/>
    <w:rsid w:val="001702DC"/>
    <w:rsid w:val="00173A19"/>
    <w:rsid w:val="00180256"/>
    <w:rsid w:val="00182499"/>
    <w:rsid w:val="00187A1C"/>
    <w:rsid w:val="00196183"/>
    <w:rsid w:val="001A0B13"/>
    <w:rsid w:val="001A21A4"/>
    <w:rsid w:val="001A276E"/>
    <w:rsid w:val="001A32EC"/>
    <w:rsid w:val="001B0A63"/>
    <w:rsid w:val="001B597E"/>
    <w:rsid w:val="001C301F"/>
    <w:rsid w:val="001D3E79"/>
    <w:rsid w:val="001E0B67"/>
    <w:rsid w:val="001E692E"/>
    <w:rsid w:val="001F1F57"/>
    <w:rsid w:val="001F20A1"/>
    <w:rsid w:val="001F506B"/>
    <w:rsid w:val="001F78D1"/>
    <w:rsid w:val="0020512C"/>
    <w:rsid w:val="00211F63"/>
    <w:rsid w:val="00213C05"/>
    <w:rsid w:val="002160D3"/>
    <w:rsid w:val="002172E8"/>
    <w:rsid w:val="00217423"/>
    <w:rsid w:val="00222478"/>
    <w:rsid w:val="00241405"/>
    <w:rsid w:val="00244043"/>
    <w:rsid w:val="002444D4"/>
    <w:rsid w:val="00245C7E"/>
    <w:rsid w:val="002559DA"/>
    <w:rsid w:val="00256A6F"/>
    <w:rsid w:val="002619B0"/>
    <w:rsid w:val="00264CE1"/>
    <w:rsid w:val="0027152B"/>
    <w:rsid w:val="00276240"/>
    <w:rsid w:val="00283121"/>
    <w:rsid w:val="00283579"/>
    <w:rsid w:val="00290E44"/>
    <w:rsid w:val="00292825"/>
    <w:rsid w:val="002944F7"/>
    <w:rsid w:val="002971B3"/>
    <w:rsid w:val="002977BD"/>
    <w:rsid w:val="0029790C"/>
    <w:rsid w:val="002A2954"/>
    <w:rsid w:val="002A2D00"/>
    <w:rsid w:val="002A6480"/>
    <w:rsid w:val="002B7657"/>
    <w:rsid w:val="002C46CD"/>
    <w:rsid w:val="002C6B29"/>
    <w:rsid w:val="002E0D56"/>
    <w:rsid w:val="002E2784"/>
    <w:rsid w:val="002F01C6"/>
    <w:rsid w:val="002F1365"/>
    <w:rsid w:val="002F36F9"/>
    <w:rsid w:val="002F51F9"/>
    <w:rsid w:val="00301A3F"/>
    <w:rsid w:val="00303117"/>
    <w:rsid w:val="003054D3"/>
    <w:rsid w:val="00310C58"/>
    <w:rsid w:val="00314601"/>
    <w:rsid w:val="00315234"/>
    <w:rsid w:val="00323087"/>
    <w:rsid w:val="00323152"/>
    <w:rsid w:val="0032524C"/>
    <w:rsid w:val="00330490"/>
    <w:rsid w:val="00335C79"/>
    <w:rsid w:val="00336B01"/>
    <w:rsid w:val="003434A3"/>
    <w:rsid w:val="00344D8E"/>
    <w:rsid w:val="00345513"/>
    <w:rsid w:val="00346ACD"/>
    <w:rsid w:val="0035058C"/>
    <w:rsid w:val="00350AF0"/>
    <w:rsid w:val="0035185E"/>
    <w:rsid w:val="00353C1E"/>
    <w:rsid w:val="00356078"/>
    <w:rsid w:val="0035784D"/>
    <w:rsid w:val="003632A2"/>
    <w:rsid w:val="0036475A"/>
    <w:rsid w:val="00364C9E"/>
    <w:rsid w:val="00364CE0"/>
    <w:rsid w:val="00370B68"/>
    <w:rsid w:val="00372C31"/>
    <w:rsid w:val="0037491A"/>
    <w:rsid w:val="00375C67"/>
    <w:rsid w:val="003778E9"/>
    <w:rsid w:val="00381309"/>
    <w:rsid w:val="003815C4"/>
    <w:rsid w:val="0038303B"/>
    <w:rsid w:val="00385A33"/>
    <w:rsid w:val="00386F94"/>
    <w:rsid w:val="003878B6"/>
    <w:rsid w:val="003901DF"/>
    <w:rsid w:val="003917D5"/>
    <w:rsid w:val="0039365A"/>
    <w:rsid w:val="00397DE4"/>
    <w:rsid w:val="003A17A0"/>
    <w:rsid w:val="003A376A"/>
    <w:rsid w:val="003A39F3"/>
    <w:rsid w:val="003A3A52"/>
    <w:rsid w:val="003A3AB9"/>
    <w:rsid w:val="003B07FE"/>
    <w:rsid w:val="003B4980"/>
    <w:rsid w:val="003C0A4E"/>
    <w:rsid w:val="003C40A3"/>
    <w:rsid w:val="003C766C"/>
    <w:rsid w:val="003D33CC"/>
    <w:rsid w:val="003D3AC7"/>
    <w:rsid w:val="003D7A7A"/>
    <w:rsid w:val="003E1C89"/>
    <w:rsid w:val="003E2543"/>
    <w:rsid w:val="003E2918"/>
    <w:rsid w:val="003E3454"/>
    <w:rsid w:val="003E58FD"/>
    <w:rsid w:val="003F17B3"/>
    <w:rsid w:val="003F64EC"/>
    <w:rsid w:val="00402989"/>
    <w:rsid w:val="00411C82"/>
    <w:rsid w:val="00416A62"/>
    <w:rsid w:val="0041772F"/>
    <w:rsid w:val="00421A15"/>
    <w:rsid w:val="004259C7"/>
    <w:rsid w:val="00425A62"/>
    <w:rsid w:val="00444B3C"/>
    <w:rsid w:val="00444FF8"/>
    <w:rsid w:val="00450EB5"/>
    <w:rsid w:val="00465942"/>
    <w:rsid w:val="004732D0"/>
    <w:rsid w:val="00473F76"/>
    <w:rsid w:val="0047683C"/>
    <w:rsid w:val="00490E2C"/>
    <w:rsid w:val="00495114"/>
    <w:rsid w:val="004A221D"/>
    <w:rsid w:val="004A32BF"/>
    <w:rsid w:val="004A7333"/>
    <w:rsid w:val="004B02F1"/>
    <w:rsid w:val="004B0852"/>
    <w:rsid w:val="004B1782"/>
    <w:rsid w:val="004C051D"/>
    <w:rsid w:val="004D6529"/>
    <w:rsid w:val="004E11C5"/>
    <w:rsid w:val="004E2635"/>
    <w:rsid w:val="004E7240"/>
    <w:rsid w:val="004F114C"/>
    <w:rsid w:val="004F3D09"/>
    <w:rsid w:val="004F49FC"/>
    <w:rsid w:val="0050787A"/>
    <w:rsid w:val="00514D94"/>
    <w:rsid w:val="005243F7"/>
    <w:rsid w:val="00524AD3"/>
    <w:rsid w:val="00526220"/>
    <w:rsid w:val="00533430"/>
    <w:rsid w:val="00535E8A"/>
    <w:rsid w:val="00536342"/>
    <w:rsid w:val="005372D2"/>
    <w:rsid w:val="005409CB"/>
    <w:rsid w:val="00545169"/>
    <w:rsid w:val="00550583"/>
    <w:rsid w:val="00551132"/>
    <w:rsid w:val="00552344"/>
    <w:rsid w:val="00560D23"/>
    <w:rsid w:val="00563347"/>
    <w:rsid w:val="00564B0E"/>
    <w:rsid w:val="0056742E"/>
    <w:rsid w:val="00576BE7"/>
    <w:rsid w:val="0059477C"/>
    <w:rsid w:val="00594DC5"/>
    <w:rsid w:val="005A228E"/>
    <w:rsid w:val="005A2527"/>
    <w:rsid w:val="005A6ED7"/>
    <w:rsid w:val="005B0ECB"/>
    <w:rsid w:val="005B1C29"/>
    <w:rsid w:val="005B53A1"/>
    <w:rsid w:val="005C0F9F"/>
    <w:rsid w:val="005C20EB"/>
    <w:rsid w:val="005D0156"/>
    <w:rsid w:val="005D148B"/>
    <w:rsid w:val="005D23A0"/>
    <w:rsid w:val="005D5696"/>
    <w:rsid w:val="005D7013"/>
    <w:rsid w:val="005E3F40"/>
    <w:rsid w:val="005F0F82"/>
    <w:rsid w:val="005F5435"/>
    <w:rsid w:val="005F5EE7"/>
    <w:rsid w:val="00604430"/>
    <w:rsid w:val="00605578"/>
    <w:rsid w:val="00610EA4"/>
    <w:rsid w:val="006178C7"/>
    <w:rsid w:val="00620A0F"/>
    <w:rsid w:val="006270F4"/>
    <w:rsid w:val="006318C0"/>
    <w:rsid w:val="0063197B"/>
    <w:rsid w:val="00631A44"/>
    <w:rsid w:val="00645249"/>
    <w:rsid w:val="00646B54"/>
    <w:rsid w:val="00655D62"/>
    <w:rsid w:val="0066747A"/>
    <w:rsid w:val="006713AA"/>
    <w:rsid w:val="00671B54"/>
    <w:rsid w:val="00674A8F"/>
    <w:rsid w:val="00675435"/>
    <w:rsid w:val="00677E47"/>
    <w:rsid w:val="0069194B"/>
    <w:rsid w:val="00697315"/>
    <w:rsid w:val="0069791B"/>
    <w:rsid w:val="00697F09"/>
    <w:rsid w:val="006A0378"/>
    <w:rsid w:val="006A064F"/>
    <w:rsid w:val="006A4A37"/>
    <w:rsid w:val="006B2CE7"/>
    <w:rsid w:val="006C5757"/>
    <w:rsid w:val="006D2D79"/>
    <w:rsid w:val="006D43D4"/>
    <w:rsid w:val="006E1262"/>
    <w:rsid w:val="006E357F"/>
    <w:rsid w:val="006E41FA"/>
    <w:rsid w:val="006E53D1"/>
    <w:rsid w:val="006E67B1"/>
    <w:rsid w:val="006F143F"/>
    <w:rsid w:val="006F3AD1"/>
    <w:rsid w:val="00701558"/>
    <w:rsid w:val="007017D4"/>
    <w:rsid w:val="00702A59"/>
    <w:rsid w:val="00704AF0"/>
    <w:rsid w:val="00711876"/>
    <w:rsid w:val="00717770"/>
    <w:rsid w:val="00725466"/>
    <w:rsid w:val="00727B8D"/>
    <w:rsid w:val="00732D69"/>
    <w:rsid w:val="0073314B"/>
    <w:rsid w:val="007349B8"/>
    <w:rsid w:val="0073598A"/>
    <w:rsid w:val="00736B36"/>
    <w:rsid w:val="0074237E"/>
    <w:rsid w:val="00742DF6"/>
    <w:rsid w:val="00747366"/>
    <w:rsid w:val="00751F96"/>
    <w:rsid w:val="007651FC"/>
    <w:rsid w:val="00771A4A"/>
    <w:rsid w:val="00772218"/>
    <w:rsid w:val="0077344B"/>
    <w:rsid w:val="007742E3"/>
    <w:rsid w:val="00775781"/>
    <w:rsid w:val="00775A35"/>
    <w:rsid w:val="00777DC1"/>
    <w:rsid w:val="007870FF"/>
    <w:rsid w:val="007874D6"/>
    <w:rsid w:val="007911C9"/>
    <w:rsid w:val="00793F84"/>
    <w:rsid w:val="00794BD2"/>
    <w:rsid w:val="007A0899"/>
    <w:rsid w:val="007A17A1"/>
    <w:rsid w:val="007B486D"/>
    <w:rsid w:val="007B6BB3"/>
    <w:rsid w:val="007C1B79"/>
    <w:rsid w:val="007C4D06"/>
    <w:rsid w:val="007C4EE3"/>
    <w:rsid w:val="007C6561"/>
    <w:rsid w:val="007C67D8"/>
    <w:rsid w:val="007D0E91"/>
    <w:rsid w:val="007F102A"/>
    <w:rsid w:val="007F1822"/>
    <w:rsid w:val="007F4480"/>
    <w:rsid w:val="007F4516"/>
    <w:rsid w:val="007F47B1"/>
    <w:rsid w:val="007F7B63"/>
    <w:rsid w:val="00806D73"/>
    <w:rsid w:val="00807C04"/>
    <w:rsid w:val="0082256A"/>
    <w:rsid w:val="008258AD"/>
    <w:rsid w:val="00826ADB"/>
    <w:rsid w:val="008371A2"/>
    <w:rsid w:val="00846F6C"/>
    <w:rsid w:val="0085397F"/>
    <w:rsid w:val="008573B2"/>
    <w:rsid w:val="00861574"/>
    <w:rsid w:val="00862BC1"/>
    <w:rsid w:val="00867539"/>
    <w:rsid w:val="00867F35"/>
    <w:rsid w:val="00881254"/>
    <w:rsid w:val="00884EAA"/>
    <w:rsid w:val="0088764C"/>
    <w:rsid w:val="00896101"/>
    <w:rsid w:val="008A5BFA"/>
    <w:rsid w:val="008B45EA"/>
    <w:rsid w:val="008B493F"/>
    <w:rsid w:val="008B5076"/>
    <w:rsid w:val="008C64E2"/>
    <w:rsid w:val="008C6788"/>
    <w:rsid w:val="008D3B61"/>
    <w:rsid w:val="008D767E"/>
    <w:rsid w:val="008E15EB"/>
    <w:rsid w:val="008E487F"/>
    <w:rsid w:val="008E7AA6"/>
    <w:rsid w:val="008F08F9"/>
    <w:rsid w:val="008F3860"/>
    <w:rsid w:val="00900589"/>
    <w:rsid w:val="00905CC0"/>
    <w:rsid w:val="00910F61"/>
    <w:rsid w:val="00917044"/>
    <w:rsid w:val="00920851"/>
    <w:rsid w:val="00925CC3"/>
    <w:rsid w:val="0092645F"/>
    <w:rsid w:val="00926667"/>
    <w:rsid w:val="0093260F"/>
    <w:rsid w:val="00932763"/>
    <w:rsid w:val="0093344D"/>
    <w:rsid w:val="00934C9B"/>
    <w:rsid w:val="00935BC4"/>
    <w:rsid w:val="00937ACC"/>
    <w:rsid w:val="00940F50"/>
    <w:rsid w:val="00943212"/>
    <w:rsid w:val="009532DC"/>
    <w:rsid w:val="009548F1"/>
    <w:rsid w:val="00955835"/>
    <w:rsid w:val="009579AB"/>
    <w:rsid w:val="00961E47"/>
    <w:rsid w:val="009629A9"/>
    <w:rsid w:val="009720EC"/>
    <w:rsid w:val="0097392E"/>
    <w:rsid w:val="00975B44"/>
    <w:rsid w:val="00976099"/>
    <w:rsid w:val="009763C4"/>
    <w:rsid w:val="00976807"/>
    <w:rsid w:val="009809CD"/>
    <w:rsid w:val="0098405E"/>
    <w:rsid w:val="00984072"/>
    <w:rsid w:val="00990E54"/>
    <w:rsid w:val="00996478"/>
    <w:rsid w:val="009979BE"/>
    <w:rsid w:val="009A2463"/>
    <w:rsid w:val="009A29F4"/>
    <w:rsid w:val="009A3155"/>
    <w:rsid w:val="009A6B75"/>
    <w:rsid w:val="009B505E"/>
    <w:rsid w:val="009B5A98"/>
    <w:rsid w:val="009C5A39"/>
    <w:rsid w:val="009D10D8"/>
    <w:rsid w:val="009D46E6"/>
    <w:rsid w:val="009D5F1A"/>
    <w:rsid w:val="009D6B8F"/>
    <w:rsid w:val="009D74DE"/>
    <w:rsid w:val="009E1FD0"/>
    <w:rsid w:val="009E312C"/>
    <w:rsid w:val="009E596F"/>
    <w:rsid w:val="009E621D"/>
    <w:rsid w:val="009F00A9"/>
    <w:rsid w:val="009F6FFC"/>
    <w:rsid w:val="00A01FEF"/>
    <w:rsid w:val="00A04440"/>
    <w:rsid w:val="00A178BB"/>
    <w:rsid w:val="00A27134"/>
    <w:rsid w:val="00A31985"/>
    <w:rsid w:val="00A37842"/>
    <w:rsid w:val="00A455EE"/>
    <w:rsid w:val="00A537B3"/>
    <w:rsid w:val="00A55887"/>
    <w:rsid w:val="00A5631A"/>
    <w:rsid w:val="00A6057E"/>
    <w:rsid w:val="00A64D07"/>
    <w:rsid w:val="00A652A7"/>
    <w:rsid w:val="00A6762A"/>
    <w:rsid w:val="00A71406"/>
    <w:rsid w:val="00A72E2D"/>
    <w:rsid w:val="00A8205B"/>
    <w:rsid w:val="00A822C3"/>
    <w:rsid w:val="00A82525"/>
    <w:rsid w:val="00A85D04"/>
    <w:rsid w:val="00A876CE"/>
    <w:rsid w:val="00A92983"/>
    <w:rsid w:val="00A979F8"/>
    <w:rsid w:val="00A97F32"/>
    <w:rsid w:val="00AA26DA"/>
    <w:rsid w:val="00AA4290"/>
    <w:rsid w:val="00AA62B8"/>
    <w:rsid w:val="00AA6DF5"/>
    <w:rsid w:val="00AB0F8C"/>
    <w:rsid w:val="00AB2125"/>
    <w:rsid w:val="00AB4DFC"/>
    <w:rsid w:val="00AD1999"/>
    <w:rsid w:val="00AD357C"/>
    <w:rsid w:val="00AD74B7"/>
    <w:rsid w:val="00AE5667"/>
    <w:rsid w:val="00AE716C"/>
    <w:rsid w:val="00AF15C1"/>
    <w:rsid w:val="00AF19D3"/>
    <w:rsid w:val="00AF28DE"/>
    <w:rsid w:val="00AF5C20"/>
    <w:rsid w:val="00B010A4"/>
    <w:rsid w:val="00B1494E"/>
    <w:rsid w:val="00B14B5F"/>
    <w:rsid w:val="00B17E06"/>
    <w:rsid w:val="00B20A9C"/>
    <w:rsid w:val="00B2398F"/>
    <w:rsid w:val="00B247BD"/>
    <w:rsid w:val="00B24F48"/>
    <w:rsid w:val="00B272C8"/>
    <w:rsid w:val="00B33F02"/>
    <w:rsid w:val="00B4019A"/>
    <w:rsid w:val="00B50DBE"/>
    <w:rsid w:val="00B5644B"/>
    <w:rsid w:val="00B608B5"/>
    <w:rsid w:val="00B61450"/>
    <w:rsid w:val="00B74C01"/>
    <w:rsid w:val="00B82003"/>
    <w:rsid w:val="00B85AF0"/>
    <w:rsid w:val="00B85DD3"/>
    <w:rsid w:val="00B85E1C"/>
    <w:rsid w:val="00B87641"/>
    <w:rsid w:val="00B926DF"/>
    <w:rsid w:val="00B9515D"/>
    <w:rsid w:val="00BA0046"/>
    <w:rsid w:val="00BA161A"/>
    <w:rsid w:val="00BA3574"/>
    <w:rsid w:val="00BA58CE"/>
    <w:rsid w:val="00BB248F"/>
    <w:rsid w:val="00BB2C06"/>
    <w:rsid w:val="00BB2D6E"/>
    <w:rsid w:val="00BB3104"/>
    <w:rsid w:val="00BC29DD"/>
    <w:rsid w:val="00BC3FB7"/>
    <w:rsid w:val="00BC4325"/>
    <w:rsid w:val="00BC75D1"/>
    <w:rsid w:val="00BD554D"/>
    <w:rsid w:val="00BD6D6D"/>
    <w:rsid w:val="00BE000A"/>
    <w:rsid w:val="00BE0157"/>
    <w:rsid w:val="00BE1B3D"/>
    <w:rsid w:val="00BE3021"/>
    <w:rsid w:val="00BE3872"/>
    <w:rsid w:val="00BE3B38"/>
    <w:rsid w:val="00BF07DF"/>
    <w:rsid w:val="00BF0B68"/>
    <w:rsid w:val="00BF328F"/>
    <w:rsid w:val="00BF3CE4"/>
    <w:rsid w:val="00BF4273"/>
    <w:rsid w:val="00BF5534"/>
    <w:rsid w:val="00BF5850"/>
    <w:rsid w:val="00BF65BB"/>
    <w:rsid w:val="00C00D02"/>
    <w:rsid w:val="00C00E3B"/>
    <w:rsid w:val="00C02E5B"/>
    <w:rsid w:val="00C04243"/>
    <w:rsid w:val="00C07A5E"/>
    <w:rsid w:val="00C10025"/>
    <w:rsid w:val="00C17AF3"/>
    <w:rsid w:val="00C226F5"/>
    <w:rsid w:val="00C24958"/>
    <w:rsid w:val="00C32842"/>
    <w:rsid w:val="00C3309E"/>
    <w:rsid w:val="00C33CF7"/>
    <w:rsid w:val="00C37A1E"/>
    <w:rsid w:val="00C46AB8"/>
    <w:rsid w:val="00C47E66"/>
    <w:rsid w:val="00C54879"/>
    <w:rsid w:val="00C54AAB"/>
    <w:rsid w:val="00C57DA6"/>
    <w:rsid w:val="00C614FE"/>
    <w:rsid w:val="00C6389A"/>
    <w:rsid w:val="00C7643B"/>
    <w:rsid w:val="00C81F9E"/>
    <w:rsid w:val="00C86220"/>
    <w:rsid w:val="00C917FC"/>
    <w:rsid w:val="00C9332B"/>
    <w:rsid w:val="00C93A81"/>
    <w:rsid w:val="00C9534E"/>
    <w:rsid w:val="00CA092D"/>
    <w:rsid w:val="00CA0E5A"/>
    <w:rsid w:val="00CA75EB"/>
    <w:rsid w:val="00CA7830"/>
    <w:rsid w:val="00CB17AF"/>
    <w:rsid w:val="00CC0671"/>
    <w:rsid w:val="00CC1653"/>
    <w:rsid w:val="00CC1988"/>
    <w:rsid w:val="00CC2454"/>
    <w:rsid w:val="00CC6334"/>
    <w:rsid w:val="00CC6E82"/>
    <w:rsid w:val="00CD54DB"/>
    <w:rsid w:val="00CE2CAE"/>
    <w:rsid w:val="00CE444A"/>
    <w:rsid w:val="00CE6509"/>
    <w:rsid w:val="00D024A9"/>
    <w:rsid w:val="00D07E5A"/>
    <w:rsid w:val="00D10277"/>
    <w:rsid w:val="00D10D10"/>
    <w:rsid w:val="00D14FCB"/>
    <w:rsid w:val="00D24E9E"/>
    <w:rsid w:val="00D27461"/>
    <w:rsid w:val="00D30631"/>
    <w:rsid w:val="00D32343"/>
    <w:rsid w:val="00D33F06"/>
    <w:rsid w:val="00D446B8"/>
    <w:rsid w:val="00D4495E"/>
    <w:rsid w:val="00D45E11"/>
    <w:rsid w:val="00D50CAF"/>
    <w:rsid w:val="00D57CFB"/>
    <w:rsid w:val="00D66766"/>
    <w:rsid w:val="00D6725F"/>
    <w:rsid w:val="00D676A8"/>
    <w:rsid w:val="00D72BA2"/>
    <w:rsid w:val="00D73EE6"/>
    <w:rsid w:val="00D74925"/>
    <w:rsid w:val="00D866AB"/>
    <w:rsid w:val="00D867B9"/>
    <w:rsid w:val="00D90483"/>
    <w:rsid w:val="00D945E1"/>
    <w:rsid w:val="00DA67CA"/>
    <w:rsid w:val="00DA70AC"/>
    <w:rsid w:val="00DB27D7"/>
    <w:rsid w:val="00DB5DEE"/>
    <w:rsid w:val="00DB5ED2"/>
    <w:rsid w:val="00DB6FD2"/>
    <w:rsid w:val="00DC1AC6"/>
    <w:rsid w:val="00DC527C"/>
    <w:rsid w:val="00DC700C"/>
    <w:rsid w:val="00DD22CB"/>
    <w:rsid w:val="00DD26EE"/>
    <w:rsid w:val="00DD4192"/>
    <w:rsid w:val="00DD4B39"/>
    <w:rsid w:val="00DF5377"/>
    <w:rsid w:val="00E005D3"/>
    <w:rsid w:val="00E00F2F"/>
    <w:rsid w:val="00E071E7"/>
    <w:rsid w:val="00E07305"/>
    <w:rsid w:val="00E1277C"/>
    <w:rsid w:val="00E13356"/>
    <w:rsid w:val="00E13967"/>
    <w:rsid w:val="00E148D1"/>
    <w:rsid w:val="00E279B6"/>
    <w:rsid w:val="00E3787A"/>
    <w:rsid w:val="00E417B9"/>
    <w:rsid w:val="00E43DBC"/>
    <w:rsid w:val="00E45B4F"/>
    <w:rsid w:val="00E55B5F"/>
    <w:rsid w:val="00E6117E"/>
    <w:rsid w:val="00E622BC"/>
    <w:rsid w:val="00E642AE"/>
    <w:rsid w:val="00E64F09"/>
    <w:rsid w:val="00E66C3F"/>
    <w:rsid w:val="00E715E8"/>
    <w:rsid w:val="00E717E7"/>
    <w:rsid w:val="00E77CF0"/>
    <w:rsid w:val="00E847F1"/>
    <w:rsid w:val="00E9399D"/>
    <w:rsid w:val="00EA0724"/>
    <w:rsid w:val="00EA12C7"/>
    <w:rsid w:val="00EA18ED"/>
    <w:rsid w:val="00EA1CC7"/>
    <w:rsid w:val="00EA3025"/>
    <w:rsid w:val="00EB1B9F"/>
    <w:rsid w:val="00EB2C16"/>
    <w:rsid w:val="00EB34E7"/>
    <w:rsid w:val="00EB74E7"/>
    <w:rsid w:val="00EB77B5"/>
    <w:rsid w:val="00EC165B"/>
    <w:rsid w:val="00EC59FC"/>
    <w:rsid w:val="00EC76ED"/>
    <w:rsid w:val="00ED2BCC"/>
    <w:rsid w:val="00ED5D83"/>
    <w:rsid w:val="00ED61C3"/>
    <w:rsid w:val="00EE53C6"/>
    <w:rsid w:val="00EE5429"/>
    <w:rsid w:val="00EF451C"/>
    <w:rsid w:val="00F00DA3"/>
    <w:rsid w:val="00F01D54"/>
    <w:rsid w:val="00F0455D"/>
    <w:rsid w:val="00F136A4"/>
    <w:rsid w:val="00F26066"/>
    <w:rsid w:val="00F275DF"/>
    <w:rsid w:val="00F27BBD"/>
    <w:rsid w:val="00F30685"/>
    <w:rsid w:val="00F31F76"/>
    <w:rsid w:val="00F3702B"/>
    <w:rsid w:val="00F41784"/>
    <w:rsid w:val="00F43AA5"/>
    <w:rsid w:val="00F46A63"/>
    <w:rsid w:val="00F523EC"/>
    <w:rsid w:val="00F62D42"/>
    <w:rsid w:val="00F70C8A"/>
    <w:rsid w:val="00F8350C"/>
    <w:rsid w:val="00F85ED6"/>
    <w:rsid w:val="00F87945"/>
    <w:rsid w:val="00F91708"/>
    <w:rsid w:val="00FA084D"/>
    <w:rsid w:val="00FA0FAB"/>
    <w:rsid w:val="00FA2991"/>
    <w:rsid w:val="00FA5886"/>
    <w:rsid w:val="00FB35B5"/>
    <w:rsid w:val="00FB695B"/>
    <w:rsid w:val="00FB7DA2"/>
    <w:rsid w:val="00FC1191"/>
    <w:rsid w:val="00FC134C"/>
    <w:rsid w:val="00FC356C"/>
    <w:rsid w:val="00FD1455"/>
    <w:rsid w:val="00FD3DF8"/>
    <w:rsid w:val="00FE2A57"/>
    <w:rsid w:val="00FE76DD"/>
    <w:rsid w:val="00FF0135"/>
    <w:rsid w:val="00FF34E3"/>
    <w:rsid w:val="00FF550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63521"/>
  <w15:docId w15:val="{76397A69-1E30-45B2-AC50-A1EA08DA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9DD"/>
  </w:style>
  <w:style w:type="paragraph" w:styleId="1">
    <w:name w:val="heading 1"/>
    <w:basedOn w:val="a"/>
    <w:next w:val="a"/>
    <w:link w:val="10"/>
    <w:qFormat/>
    <w:rsid w:val="004A221D"/>
    <w:pPr>
      <w:keepNext/>
      <w:widowControl w:val="0"/>
      <w:tabs>
        <w:tab w:val="num" w:pos="0"/>
      </w:tabs>
      <w:suppressAutoHyphens/>
      <w:spacing w:line="220" w:lineRule="exact"/>
      <w:jc w:val="center"/>
      <w:outlineLvl w:val="0"/>
    </w:pPr>
    <w:rPr>
      <w:rFonts w:ascii="AG Souvenir" w:eastAsia="Lucida Sans Unicode" w:hAnsi="AG Souvenir"/>
      <w:b/>
      <w:spacing w:val="38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73F76"/>
    <w:pPr>
      <w:keepNext/>
      <w:widowControl w:val="0"/>
      <w:tabs>
        <w:tab w:val="num" w:pos="0"/>
      </w:tabs>
      <w:suppressAutoHyphens/>
      <w:jc w:val="both"/>
      <w:outlineLvl w:val="3"/>
    </w:pPr>
    <w:rPr>
      <w:rFonts w:eastAsia="Lucida Sans Unicode"/>
      <w:sz w:val="28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A2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A221D"/>
    <w:pPr>
      <w:keepNext/>
      <w:tabs>
        <w:tab w:val="num" w:pos="0"/>
      </w:tabs>
      <w:suppressAutoHyphens/>
      <w:spacing w:after="200" w:line="276" w:lineRule="auto"/>
      <w:outlineLvl w:val="6"/>
    </w:pPr>
    <w:rPr>
      <w:rFonts w:ascii="Calibri" w:hAnsi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A221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473F76"/>
    <w:rPr>
      <w:rFonts w:eastAsia="Lucida Sans Unicode" w:cs="Calibri"/>
      <w:sz w:val="28"/>
      <w:szCs w:val="24"/>
      <w:lang w:eastAsia="ar-SA"/>
    </w:rPr>
  </w:style>
  <w:style w:type="paragraph" w:customStyle="1" w:styleId="Postan">
    <w:name w:val="Postan"/>
    <w:basedOn w:val="a"/>
    <w:rsid w:val="00473F76"/>
    <w:pPr>
      <w:widowControl w:val="0"/>
      <w:suppressAutoHyphens/>
      <w:jc w:val="center"/>
    </w:pPr>
    <w:rPr>
      <w:rFonts w:eastAsia="Lucida Sans Unicode" w:cs="Calibri"/>
      <w:sz w:val="28"/>
      <w:szCs w:val="24"/>
      <w:lang w:eastAsia="ar-SA"/>
    </w:rPr>
  </w:style>
  <w:style w:type="paragraph" w:customStyle="1" w:styleId="ConsPlusNormal">
    <w:name w:val="ConsPlusNormal"/>
    <w:next w:val="a"/>
    <w:rsid w:val="00473F76"/>
    <w:pPr>
      <w:widowControl w:val="0"/>
      <w:suppressAutoHyphens/>
      <w:ind w:firstLine="720"/>
    </w:pPr>
    <w:rPr>
      <w:rFonts w:ascii="Arial" w:eastAsia="Arial" w:hAnsi="Arial" w:cs="Calibri"/>
      <w:lang w:eastAsia="ar-SA"/>
    </w:rPr>
  </w:style>
  <w:style w:type="character" w:customStyle="1" w:styleId="50">
    <w:name w:val="Заголовок 5 Знак"/>
    <w:link w:val="5"/>
    <w:rsid w:val="004A2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4A22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4A221D"/>
    <w:rPr>
      <w:rFonts w:ascii="AG Souvenir" w:eastAsia="Lucida Sans Unicode" w:hAnsi="AG Souvenir" w:cs="Calibri"/>
      <w:b/>
      <w:spacing w:val="38"/>
      <w:sz w:val="28"/>
      <w:szCs w:val="24"/>
      <w:lang w:eastAsia="ar-SA"/>
    </w:rPr>
  </w:style>
  <w:style w:type="character" w:customStyle="1" w:styleId="70">
    <w:name w:val="Заголовок 7 Знак"/>
    <w:link w:val="7"/>
    <w:rsid w:val="004A221D"/>
    <w:rPr>
      <w:rFonts w:ascii="Calibri" w:hAnsi="Calibri" w:cs="Calibri"/>
      <w:sz w:val="28"/>
      <w:szCs w:val="24"/>
      <w:lang w:eastAsia="ar-SA"/>
    </w:rPr>
  </w:style>
  <w:style w:type="character" w:customStyle="1" w:styleId="Absatz-Standardschriftart">
    <w:name w:val="Absatz-Standardschriftart"/>
    <w:rsid w:val="004A221D"/>
  </w:style>
  <w:style w:type="character" w:customStyle="1" w:styleId="WW-Absatz-Standardschriftart">
    <w:name w:val="WW-Absatz-Standardschriftart"/>
    <w:rsid w:val="004A221D"/>
  </w:style>
  <w:style w:type="character" w:customStyle="1" w:styleId="WW-Absatz-Standardschriftart1">
    <w:name w:val="WW-Absatz-Standardschriftart1"/>
    <w:rsid w:val="004A221D"/>
  </w:style>
  <w:style w:type="character" w:customStyle="1" w:styleId="WW-Absatz-Standardschriftart11">
    <w:name w:val="WW-Absatz-Standardschriftart11"/>
    <w:rsid w:val="004A221D"/>
  </w:style>
  <w:style w:type="character" w:customStyle="1" w:styleId="WW-Absatz-Standardschriftart111">
    <w:name w:val="WW-Absatz-Standardschriftart111"/>
    <w:rsid w:val="004A221D"/>
  </w:style>
  <w:style w:type="character" w:customStyle="1" w:styleId="WW-Absatz-Standardschriftart1111">
    <w:name w:val="WW-Absatz-Standardschriftart1111"/>
    <w:rsid w:val="004A221D"/>
  </w:style>
  <w:style w:type="character" w:customStyle="1" w:styleId="WW-Absatz-Standardschriftart11111">
    <w:name w:val="WW-Absatz-Standardschriftart11111"/>
    <w:rsid w:val="004A221D"/>
  </w:style>
  <w:style w:type="character" w:customStyle="1" w:styleId="WW-Absatz-Standardschriftart111111">
    <w:name w:val="WW-Absatz-Standardschriftart111111"/>
    <w:rsid w:val="004A221D"/>
  </w:style>
  <w:style w:type="character" w:customStyle="1" w:styleId="WW-Absatz-Standardschriftart1111111">
    <w:name w:val="WW-Absatz-Standardschriftart1111111"/>
    <w:rsid w:val="004A221D"/>
  </w:style>
  <w:style w:type="character" w:customStyle="1" w:styleId="WW-Absatz-Standardschriftart11111111">
    <w:name w:val="WW-Absatz-Standardschriftart11111111"/>
    <w:rsid w:val="004A221D"/>
  </w:style>
  <w:style w:type="character" w:customStyle="1" w:styleId="WW-Absatz-Standardschriftart111111111">
    <w:name w:val="WW-Absatz-Standardschriftart111111111"/>
    <w:rsid w:val="004A221D"/>
  </w:style>
  <w:style w:type="character" w:customStyle="1" w:styleId="WW-Absatz-Standardschriftart1111111111">
    <w:name w:val="WW-Absatz-Standardschriftart1111111111"/>
    <w:rsid w:val="004A221D"/>
  </w:style>
  <w:style w:type="character" w:customStyle="1" w:styleId="WW-Absatz-Standardschriftart11111111111">
    <w:name w:val="WW-Absatz-Standardschriftart11111111111"/>
    <w:rsid w:val="004A221D"/>
  </w:style>
  <w:style w:type="character" w:customStyle="1" w:styleId="WW-Absatz-Standardschriftart111111111111">
    <w:name w:val="WW-Absatz-Standardschriftart111111111111"/>
    <w:rsid w:val="004A221D"/>
  </w:style>
  <w:style w:type="character" w:customStyle="1" w:styleId="WW-Absatz-Standardschriftart1111111111111">
    <w:name w:val="WW-Absatz-Standardschriftart1111111111111"/>
    <w:rsid w:val="004A221D"/>
  </w:style>
  <w:style w:type="character" w:customStyle="1" w:styleId="WW8Num4z0">
    <w:name w:val="WW8Num4z0"/>
    <w:rsid w:val="004A221D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4A221D"/>
  </w:style>
  <w:style w:type="character" w:customStyle="1" w:styleId="WW-Absatz-Standardschriftart111111111111111">
    <w:name w:val="WW-Absatz-Standardschriftart111111111111111"/>
    <w:rsid w:val="004A221D"/>
  </w:style>
  <w:style w:type="character" w:customStyle="1" w:styleId="WW-Absatz-Standardschriftart1111111111111111">
    <w:name w:val="WW-Absatz-Standardschriftart1111111111111111"/>
    <w:rsid w:val="004A221D"/>
  </w:style>
  <w:style w:type="character" w:customStyle="1" w:styleId="WW-Absatz-Standardschriftart11111111111111111">
    <w:name w:val="WW-Absatz-Standardschriftart11111111111111111"/>
    <w:rsid w:val="004A221D"/>
  </w:style>
  <w:style w:type="character" w:customStyle="1" w:styleId="WW-Absatz-Standardschriftart111111111111111111">
    <w:name w:val="WW-Absatz-Standardschriftart111111111111111111"/>
    <w:rsid w:val="004A221D"/>
  </w:style>
  <w:style w:type="character" w:customStyle="1" w:styleId="WW-Absatz-Standardschriftart1111111111111111111">
    <w:name w:val="WW-Absatz-Standardschriftart1111111111111111111"/>
    <w:rsid w:val="004A221D"/>
  </w:style>
  <w:style w:type="character" w:customStyle="1" w:styleId="WW-Absatz-Standardschriftart11111111111111111111">
    <w:name w:val="WW-Absatz-Standardschriftart11111111111111111111"/>
    <w:rsid w:val="004A221D"/>
  </w:style>
  <w:style w:type="character" w:customStyle="1" w:styleId="WW-Absatz-Standardschriftart111111111111111111111">
    <w:name w:val="WW-Absatz-Standardschriftart111111111111111111111"/>
    <w:rsid w:val="004A221D"/>
  </w:style>
  <w:style w:type="character" w:customStyle="1" w:styleId="WW-Absatz-Standardschriftart1111111111111111111111">
    <w:name w:val="WW-Absatz-Standardschriftart1111111111111111111111"/>
    <w:rsid w:val="004A221D"/>
  </w:style>
  <w:style w:type="character" w:customStyle="1" w:styleId="WW-Absatz-Standardschriftart11111111111111111111111">
    <w:name w:val="WW-Absatz-Standardschriftart11111111111111111111111"/>
    <w:rsid w:val="004A221D"/>
  </w:style>
  <w:style w:type="character" w:customStyle="1" w:styleId="WW-Absatz-Standardschriftart111111111111111111111111">
    <w:name w:val="WW-Absatz-Standardschriftart111111111111111111111111"/>
    <w:rsid w:val="004A221D"/>
  </w:style>
  <w:style w:type="character" w:customStyle="1" w:styleId="WW-Absatz-Standardschriftart1111111111111111111111111">
    <w:name w:val="WW-Absatz-Standardschriftart1111111111111111111111111"/>
    <w:rsid w:val="004A221D"/>
  </w:style>
  <w:style w:type="character" w:customStyle="1" w:styleId="WW-Absatz-Standardschriftart11111111111111111111111111">
    <w:name w:val="WW-Absatz-Standardschriftart11111111111111111111111111"/>
    <w:rsid w:val="004A221D"/>
  </w:style>
  <w:style w:type="character" w:customStyle="1" w:styleId="WW-Absatz-Standardschriftart111111111111111111111111111">
    <w:name w:val="WW-Absatz-Standardschriftart111111111111111111111111111"/>
    <w:rsid w:val="004A221D"/>
  </w:style>
  <w:style w:type="character" w:customStyle="1" w:styleId="WW-Absatz-Standardschriftart1111111111111111111111111111">
    <w:name w:val="WW-Absatz-Standardschriftart1111111111111111111111111111"/>
    <w:rsid w:val="004A221D"/>
  </w:style>
  <w:style w:type="character" w:customStyle="1" w:styleId="WW-Absatz-Standardschriftart11111111111111111111111111111">
    <w:name w:val="WW-Absatz-Standardschriftart11111111111111111111111111111"/>
    <w:rsid w:val="004A221D"/>
  </w:style>
  <w:style w:type="character" w:customStyle="1" w:styleId="WW-Absatz-Standardschriftart111111111111111111111111111111">
    <w:name w:val="WW-Absatz-Standardschriftart111111111111111111111111111111"/>
    <w:rsid w:val="004A221D"/>
  </w:style>
  <w:style w:type="character" w:customStyle="1" w:styleId="WW-Absatz-Standardschriftart1111111111111111111111111111111">
    <w:name w:val="WW-Absatz-Standardschriftart1111111111111111111111111111111"/>
    <w:rsid w:val="004A221D"/>
  </w:style>
  <w:style w:type="character" w:customStyle="1" w:styleId="WW-Absatz-Standardschriftart11111111111111111111111111111111">
    <w:name w:val="WW-Absatz-Standardschriftart11111111111111111111111111111111"/>
    <w:rsid w:val="004A221D"/>
  </w:style>
  <w:style w:type="character" w:customStyle="1" w:styleId="WW-Absatz-Standardschriftart111111111111111111111111111111111">
    <w:name w:val="WW-Absatz-Standardschriftart111111111111111111111111111111111"/>
    <w:rsid w:val="004A221D"/>
  </w:style>
  <w:style w:type="character" w:customStyle="1" w:styleId="WW-Absatz-Standardschriftart1111111111111111111111111111111111">
    <w:name w:val="WW-Absatz-Standardschriftart1111111111111111111111111111111111"/>
    <w:rsid w:val="004A221D"/>
  </w:style>
  <w:style w:type="character" w:customStyle="1" w:styleId="WW-Absatz-Standardschriftart11111111111111111111111111111111111">
    <w:name w:val="WW-Absatz-Standardschriftart11111111111111111111111111111111111"/>
    <w:rsid w:val="004A221D"/>
  </w:style>
  <w:style w:type="character" w:customStyle="1" w:styleId="WW-Absatz-Standardschriftart111111111111111111111111111111111111">
    <w:name w:val="WW-Absatz-Standardschriftart111111111111111111111111111111111111"/>
    <w:rsid w:val="004A221D"/>
  </w:style>
  <w:style w:type="character" w:customStyle="1" w:styleId="WW-Absatz-Standardschriftart1111111111111111111111111111111111111">
    <w:name w:val="WW-Absatz-Standardschriftart1111111111111111111111111111111111111"/>
    <w:rsid w:val="004A221D"/>
  </w:style>
  <w:style w:type="character" w:customStyle="1" w:styleId="WW-Absatz-Standardschriftart11111111111111111111111111111111111111">
    <w:name w:val="WW-Absatz-Standardschriftart11111111111111111111111111111111111111"/>
    <w:rsid w:val="004A221D"/>
  </w:style>
  <w:style w:type="character" w:customStyle="1" w:styleId="WW-Absatz-Standardschriftart111111111111111111111111111111111111111">
    <w:name w:val="WW-Absatz-Standardschriftart111111111111111111111111111111111111111"/>
    <w:rsid w:val="004A221D"/>
  </w:style>
  <w:style w:type="character" w:customStyle="1" w:styleId="WW-Absatz-Standardschriftart1111111111111111111111111111111111111111">
    <w:name w:val="WW-Absatz-Standardschriftart1111111111111111111111111111111111111111"/>
    <w:rsid w:val="004A221D"/>
  </w:style>
  <w:style w:type="character" w:customStyle="1" w:styleId="WW-Absatz-Standardschriftart11111111111111111111111111111111111111111">
    <w:name w:val="WW-Absatz-Standardschriftart11111111111111111111111111111111111111111"/>
    <w:rsid w:val="004A221D"/>
  </w:style>
  <w:style w:type="character" w:customStyle="1" w:styleId="WW-Absatz-Standardschriftart111111111111111111111111111111111111111111">
    <w:name w:val="WW-Absatz-Standardschriftart111111111111111111111111111111111111111111"/>
    <w:rsid w:val="004A221D"/>
  </w:style>
  <w:style w:type="character" w:customStyle="1" w:styleId="WW-Absatz-Standardschriftart1111111111111111111111111111111111111111111">
    <w:name w:val="WW-Absatz-Standardschriftart1111111111111111111111111111111111111111111"/>
    <w:rsid w:val="004A221D"/>
  </w:style>
  <w:style w:type="character" w:customStyle="1" w:styleId="WW-Absatz-Standardschriftart11111111111111111111111111111111111111111111">
    <w:name w:val="WW-Absatz-Standardschriftart11111111111111111111111111111111111111111111"/>
    <w:rsid w:val="004A221D"/>
  </w:style>
  <w:style w:type="character" w:customStyle="1" w:styleId="WW-Absatz-Standardschriftart111111111111111111111111111111111111111111111">
    <w:name w:val="WW-Absatz-Standardschriftart111111111111111111111111111111111111111111111"/>
    <w:rsid w:val="004A221D"/>
  </w:style>
  <w:style w:type="character" w:customStyle="1" w:styleId="WW-Absatz-Standardschriftart1111111111111111111111111111111111111111111111">
    <w:name w:val="WW-Absatz-Standardschriftart1111111111111111111111111111111111111111111111"/>
    <w:rsid w:val="004A221D"/>
  </w:style>
  <w:style w:type="character" w:customStyle="1" w:styleId="WW-Absatz-Standardschriftart11111111111111111111111111111111111111111111111">
    <w:name w:val="WW-Absatz-Standardschriftart11111111111111111111111111111111111111111111111"/>
    <w:rsid w:val="004A221D"/>
  </w:style>
  <w:style w:type="character" w:customStyle="1" w:styleId="WW-Absatz-Standardschriftart111111111111111111111111111111111111111111111111">
    <w:name w:val="WW-Absatz-Standardschriftart111111111111111111111111111111111111111111111111"/>
    <w:rsid w:val="004A221D"/>
  </w:style>
  <w:style w:type="character" w:customStyle="1" w:styleId="WW-Absatz-Standardschriftart1111111111111111111111111111111111111111111111111">
    <w:name w:val="WW-Absatz-Standardschriftart1111111111111111111111111111111111111111111111111"/>
    <w:rsid w:val="004A22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A22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A22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A22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A22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A22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A221D"/>
  </w:style>
  <w:style w:type="character" w:customStyle="1" w:styleId="3">
    <w:name w:val="Основной шрифт абзаца3"/>
    <w:rsid w:val="004A22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A221D"/>
  </w:style>
  <w:style w:type="character" w:customStyle="1" w:styleId="2">
    <w:name w:val="Основной шрифт абзаца2"/>
    <w:rsid w:val="004A22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A22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A22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A221D"/>
  </w:style>
  <w:style w:type="character" w:customStyle="1" w:styleId="11">
    <w:name w:val="Основной шрифт абзаца1"/>
    <w:rsid w:val="004A221D"/>
  </w:style>
  <w:style w:type="character" w:customStyle="1" w:styleId="a5">
    <w:name w:val="Основной текст Знак"/>
    <w:rsid w:val="004A221D"/>
    <w:rPr>
      <w:rFonts w:ascii="Times New Roman" w:eastAsia="Lucida Sans Unicode" w:hAnsi="Times New Roman"/>
      <w:sz w:val="24"/>
      <w:szCs w:val="24"/>
    </w:rPr>
  </w:style>
  <w:style w:type="character" w:customStyle="1" w:styleId="a6">
    <w:name w:val="Основной текст с отступом Знак"/>
    <w:rsid w:val="004A221D"/>
    <w:rPr>
      <w:rFonts w:ascii="Times New Roman" w:eastAsia="Lucida Sans Unicode" w:hAnsi="Times New Roman"/>
      <w:sz w:val="28"/>
      <w:szCs w:val="24"/>
    </w:rPr>
  </w:style>
  <w:style w:type="character" w:customStyle="1" w:styleId="a7">
    <w:name w:val="Символ нумерации"/>
    <w:rsid w:val="004A221D"/>
  </w:style>
  <w:style w:type="character" w:customStyle="1" w:styleId="a8">
    <w:name w:val="Маркеры списка"/>
    <w:rsid w:val="004A221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4A221D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13"/>
    <w:rsid w:val="004A221D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13">
    <w:name w:val="Основной текст Знак1"/>
    <w:link w:val="a9"/>
    <w:rsid w:val="004A221D"/>
    <w:rPr>
      <w:rFonts w:eastAsia="Lucida Sans Unicode" w:cs="Calibri"/>
      <w:sz w:val="24"/>
      <w:szCs w:val="24"/>
      <w:lang w:eastAsia="ar-SA"/>
    </w:rPr>
  </w:style>
  <w:style w:type="paragraph" w:styleId="aa">
    <w:name w:val="List"/>
    <w:basedOn w:val="a9"/>
    <w:rsid w:val="004A221D"/>
    <w:rPr>
      <w:rFonts w:ascii="Arial" w:hAnsi="Arial" w:cs="Tahoma"/>
    </w:rPr>
  </w:style>
  <w:style w:type="paragraph" w:customStyle="1" w:styleId="30">
    <w:name w:val="Название3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20">
    <w:name w:val="Название2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Указатель2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4">
    <w:name w:val="Название1"/>
    <w:basedOn w:val="a"/>
    <w:rsid w:val="004A221D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4A221D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styleId="ab">
    <w:name w:val="Body Text Indent"/>
    <w:basedOn w:val="a"/>
    <w:link w:val="16"/>
    <w:rsid w:val="004A221D"/>
    <w:pPr>
      <w:widowControl w:val="0"/>
      <w:suppressAutoHyphens/>
      <w:ind w:firstLine="709"/>
      <w:jc w:val="both"/>
    </w:pPr>
    <w:rPr>
      <w:rFonts w:eastAsia="Lucida Sans Unicode"/>
      <w:sz w:val="28"/>
      <w:szCs w:val="24"/>
      <w:lang w:eastAsia="ar-SA"/>
    </w:rPr>
  </w:style>
  <w:style w:type="character" w:customStyle="1" w:styleId="16">
    <w:name w:val="Основной текст с отступом Знак1"/>
    <w:link w:val="ab"/>
    <w:rsid w:val="004A221D"/>
    <w:rPr>
      <w:rFonts w:eastAsia="Lucida Sans Unicode" w:cs="Calibri"/>
      <w:sz w:val="28"/>
      <w:szCs w:val="24"/>
      <w:lang w:eastAsia="ar-SA"/>
    </w:rPr>
  </w:style>
  <w:style w:type="paragraph" w:customStyle="1" w:styleId="ac">
    <w:name w:val="Содержимое таблицы"/>
    <w:basedOn w:val="a"/>
    <w:rsid w:val="004A221D"/>
    <w:pPr>
      <w:widowControl w:val="0"/>
      <w:suppressLineNumbers/>
      <w:suppressAutoHyphens/>
    </w:pPr>
    <w:rPr>
      <w:rFonts w:eastAsia="Lucida Sans Unicode" w:cs="Calibri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4A221D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ad">
    <w:name w:val="Заголовок таблицы"/>
    <w:basedOn w:val="ac"/>
    <w:rsid w:val="004A221D"/>
    <w:pPr>
      <w:jc w:val="center"/>
    </w:pPr>
    <w:rPr>
      <w:b/>
      <w:bCs/>
    </w:rPr>
  </w:style>
  <w:style w:type="paragraph" w:customStyle="1" w:styleId="17">
    <w:name w:val="Текст1"/>
    <w:basedOn w:val="a"/>
    <w:rsid w:val="004A221D"/>
    <w:pPr>
      <w:suppressAutoHyphens/>
      <w:spacing w:after="200" w:line="276" w:lineRule="auto"/>
    </w:pPr>
    <w:rPr>
      <w:rFonts w:ascii="Courier New" w:hAnsi="Courier New" w:cs="Courier New"/>
      <w:kern w:val="1"/>
      <w:sz w:val="24"/>
      <w:szCs w:val="22"/>
      <w:lang w:eastAsia="ar-SA"/>
    </w:rPr>
  </w:style>
  <w:style w:type="paragraph" w:customStyle="1" w:styleId="ConsPlusCell">
    <w:name w:val="ConsPlusCell"/>
    <w:rsid w:val="004A221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link w:val="af"/>
    <w:uiPriority w:val="99"/>
    <w:unhideWhenUsed/>
    <w:rsid w:val="004A221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rsid w:val="004A221D"/>
    <w:rPr>
      <w:rFonts w:ascii="Tahoma" w:hAnsi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4A221D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styleId="af1">
    <w:name w:val="Table Grid"/>
    <w:basedOn w:val="a1"/>
    <w:rsid w:val="00D6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622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Отступ между таблицами"/>
    <w:basedOn w:val="a"/>
    <w:qFormat/>
    <w:rsid w:val="00C32842"/>
    <w:pPr>
      <w:autoSpaceDE w:val="0"/>
      <w:autoSpaceDN w:val="0"/>
      <w:spacing w:line="12" w:lineRule="auto"/>
    </w:pPr>
    <w:rPr>
      <w:sz w:val="2"/>
      <w:szCs w:val="16"/>
    </w:rPr>
  </w:style>
  <w:style w:type="character" w:customStyle="1" w:styleId="af3">
    <w:name w:val="Основной текст_"/>
    <w:link w:val="22"/>
    <w:locked/>
    <w:rsid w:val="009A29F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3"/>
    <w:rsid w:val="009A29F4"/>
    <w:pPr>
      <w:widowControl w:val="0"/>
      <w:shd w:val="clear" w:color="auto" w:fill="FFFFFF"/>
      <w:spacing w:before="300" w:after="6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A29F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9A29F4"/>
    <w:rPr>
      <w:color w:val="0000FF"/>
      <w:u w:val="single"/>
    </w:rPr>
  </w:style>
  <w:style w:type="paragraph" w:customStyle="1" w:styleId="Default">
    <w:name w:val="Default"/>
    <w:rsid w:val="004C0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3C40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5">
    <w:name w:val="Абзац списка с отступом"/>
    <w:basedOn w:val="a"/>
    <w:qFormat/>
    <w:rsid w:val="00EA1CC7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6">
    <w:name w:val="Normal (Web)"/>
    <w:basedOn w:val="a"/>
    <w:uiPriority w:val="99"/>
    <w:semiHidden/>
    <w:unhideWhenUsed/>
    <w:rsid w:val="00AF5C20"/>
    <w:pPr>
      <w:spacing w:before="100" w:beforeAutospacing="1" w:after="100" w:afterAutospacing="1"/>
    </w:pPr>
    <w:rPr>
      <w:sz w:val="24"/>
      <w:szCs w:val="24"/>
    </w:rPr>
  </w:style>
  <w:style w:type="table" w:customStyle="1" w:styleId="18">
    <w:name w:val="Сетка таблицы1"/>
    <w:basedOn w:val="a1"/>
    <w:next w:val="af1"/>
    <w:uiPriority w:val="39"/>
    <w:rsid w:val="00BC29D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C00E3B"/>
    <w:pPr>
      <w:ind w:left="151" w:firstLine="698"/>
      <w:jc w:val="both"/>
    </w:pPr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4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2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93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082A-6FC0-4B23-AB36-06BBA184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13</cp:revision>
  <cp:lastPrinted>2024-08-09T12:45:00Z</cp:lastPrinted>
  <dcterms:created xsi:type="dcterms:W3CDTF">2024-11-22T09:33:00Z</dcterms:created>
  <dcterms:modified xsi:type="dcterms:W3CDTF">2024-11-25T10:20:00Z</dcterms:modified>
</cp:coreProperties>
</file>